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INTRACOASTAL WATER SYSTEM WEST</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LA1047002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INTRACOASTAL WATER SYSTEM WEST</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LA1047002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 RAW WATER</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JUMONVILLE WELL</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ZACHARIAH BROWN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0.48 - 4.1</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0.023 - 0.36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1.89 - 2.85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0.514</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0.0205 - 0.564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0.514</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0.0205 - 0.564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58200 BELLEVIEW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404</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58200 BELLEVIEW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404</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INTRACOASTAL WATER SYSTEM WEST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INTRACOASTAL WATER SYSTEM WEST</w:t>
                  </w:r>
                  <w:r>
                    <w:rPr>
                      <w:rFonts w:ascii="Calibri" w:hAnsi="Calibri" w:eastAsia="Calibri"/>
                      <w:color w:val="000000"/>
                      <w:sz w:val="22"/>
                    </w:rPr>
                    <w:t xml:space="preserve"> and </w:t>
                  </w:r>
                  <w:r>
                    <w:rPr>
                      <w:rFonts w:ascii="Calibri" w:hAnsi="Calibri" w:eastAsia="Calibri"/>
                      <w:color w:val="000000"/>
                      <w:sz w:val="22"/>
                    </w:rPr>
                    <w:t xml:space="preserve">ZACHARIAH BROWN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INTRACOASTAL WATER SYSTEM WEST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