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MARINGOUIN</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LA1047003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MARINGOUIN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LA1047003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001 NEAR TOWER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002 - HOOPER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MAURICE HARRIS</w:t>
                  </w:r>
                  <w:r>
                    <w:rPr>
                      <w:rFonts w:ascii="Calibri" w:hAnsi="Calibri" w:eastAsia="Calibri"/>
                      <w:color w:val="000000"/>
                      <w:sz w:val="22"/>
                    </w:rPr>
                    <w:t xml:space="preserve"> at  </w:t>
                  </w:r>
                  <w:r>
                    <w:rPr>
                      <w:rFonts w:ascii="Calibri" w:hAnsi="Calibri" w:eastAsia="Calibri"/>
                      <w:color w:val="000000"/>
                      <w:sz w:val="22"/>
                    </w:rPr>
                    <w:t xml:space="preserve">225-625-2630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10/17/2024 - 4/30/2025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0.0 - 1.75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PENTACHLOROPHENOL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wood preserving factories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0.953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MAINTENANCE BARN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NORTH IBERVILLE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MAINTENANCE BARN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NORTH IBERVILLE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2.2 - 2.3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97.8 - 102.2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MARINGOUIN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MARINGOUIN</w:t>
                  </w:r>
                  <w:r>
                    <w:rPr>
                      <w:rFonts w:ascii="Calibri" w:hAnsi="Calibri" w:eastAsia="Calibri"/>
                      <w:color w:val="000000"/>
                      <w:sz w:val="22"/>
                    </w:rPr>
                    <w:t xml:space="preserve"> and </w:t>
                  </w:r>
                  <w:r>
                    <w:rPr>
                      <w:rFonts w:ascii="Calibri" w:hAnsi="Calibri" w:eastAsia="Calibri"/>
                      <w:color w:val="000000"/>
                      <w:sz w:val="22"/>
                    </w:rPr>
                    <w:t xml:space="preserve">MAURICE HARRIS BUS Phone: 225-625-2630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MARINGOUIN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