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ROSEDALE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LA1047006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ROSEDALE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LA1047006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ROSEDALE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ROSEDALE WELL 002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DANA N ALEXANDER</w:t>
                  </w:r>
                  <w:r>
                    <w:rPr>
                      <w:rFonts w:ascii="Calibri" w:hAnsi="Calibri" w:eastAsia="Calibri"/>
                      <w:color w:val="000000"/>
                      <w:sz w:val="22"/>
                    </w:rPr>
                    <w:t xml:space="preserve"> at  </w:t>
                  </w:r>
                  <w:r>
                    <w:rPr>
                      <w:rFonts w:ascii="Calibri" w:hAnsi="Calibri" w:eastAsia="Calibri"/>
                      <w:color w:val="000000"/>
                      <w:sz w:val="22"/>
                    </w:rPr>
                    <w:t xml:space="preserve">225-648-2333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0.81 - 2.13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14645 HIGHWAY 77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14660 HIGHWAY 411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14645 HIGHWAY 77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14660 HIGHWAY 411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ROSEDALE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ROSEDALE WATER SYSTEM</w:t>
                  </w:r>
                  <w:r>
                    <w:rPr>
                      <w:rFonts w:ascii="Calibri" w:hAnsi="Calibri" w:eastAsia="Calibri"/>
                      <w:color w:val="000000"/>
                      <w:sz w:val="22"/>
                    </w:rPr>
                    <w:t xml:space="preserve"> and </w:t>
                  </w:r>
                  <w:r>
                    <w:rPr>
                      <w:rFonts w:ascii="Calibri" w:hAnsi="Calibri" w:eastAsia="Calibri"/>
                      <w:color w:val="000000"/>
                      <w:sz w:val="22"/>
                    </w:rPr>
                    <w:t xml:space="preserve">DANA N ALEXANDER BUS Phone: 225-648-2333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ROSEDALE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