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HIGHWAY 1148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LA1047026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HIGHWAY 1148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LA1047026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LA1047005 CITY OF PLAQUEMI</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LA1047030 - INTRACOASTAL WATER SYSTEM EAST</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WEST</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LA1047026 - HIGHWAY 1148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PLAQUEMINE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LA1047002 - INTRACOASTAL WATER SYSTEM WEST</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EAST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ZACHARIAH BROWN</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0.75 - 6.4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WEST</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PLAQUEMINE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WEST</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0.023 - 0.36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PLAQUEMINE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EAST</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0.36 - 0.38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CIS-1,2-DICHLOROETHYLENE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PLAQUEMINE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industrial chemical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WEST</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PLAQUEMINE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EAST</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WEST</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PLAQUEMINE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1.89 - 2.85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0.0017 - 0.142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20030 DANIEL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58830 HWY 1148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20030 DANIEL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58830 HWY 1148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WEST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PLAQUEMINE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EAST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WEST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PLAQUEMINE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20 - 190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EAST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108 - 198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WEST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PLAQUEMINE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4.6 - 163.9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EAST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77.1 - 87.6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PLAQUEMINE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EAST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PLAQUEMINE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WEST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PLAQUEMINE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6.28 - 8.78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EAST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8.09 - 8.28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WEST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PLAQUEMINE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EAST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WEST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PLAQUEMINE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17.8 - 305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EAST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257.2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202 - 257.2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WEST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PLAQUEMINE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5 - 22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INTRACOASTAL WATER SYSTEM WEST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HIGHWAY 1148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HIGHWAY 1148 WATER SYSTEM</w:t>
                  </w:r>
                  <w:r>
                    <w:rPr>
                      <w:rFonts w:ascii="Calibri" w:hAnsi="Calibri" w:eastAsia="Calibri"/>
                      <w:color w:val="000000"/>
                      <w:sz w:val="22"/>
                    </w:rPr>
                    <w:t xml:space="preserve"> and </w:t>
                  </w:r>
                  <w:r>
                    <w:rPr>
                      <w:rFonts w:ascii="Calibri" w:hAnsi="Calibri" w:eastAsia="Calibri"/>
                      <w:color w:val="000000"/>
                      <w:sz w:val="22"/>
                    </w:rPr>
                    <w:t xml:space="preserve">ZACHARIAH BROWN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HIGHWAY 1148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