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6"/>
        <w:gridCol w:w="1049"/>
        <w:gridCol w:w="6"/>
        <w:gridCol w:w="8157"/>
        <w:gridCol w:w="102"/>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MAGNOLIA - PLANTATION GARDENS</w:t>
                  </w:r>
                </w:p>
              </w:tc>
            </w:tr>
          </w:tbl>
          <w:p>
            <w:pPr>
              <w:spacing w:after="0" w:line="240" w:lineRule="auto"/>
            </w:pPr>
          </w:p>
        </w:tc>
        <w:tc>
          <w:tcPr>
            <w:tcW w:w="16" w:type="dxa"/>
            <w:hMerge w:val="continue"/>
          </w:tcPr>
          <w:p>
            <w:pPr>
              <w:pStyle w:val="EmptyCellLayoutStyle"/>
              <w:spacing w:after="0" w:line="240" w:lineRule="auto"/>
            </w:pPr>
          </w:p>
        </w:tc>
        <w:tc>
          <w:tcPr>
            <w:tcW w:w="1049"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57" w:type="dxa"/>
            <w:hMerge w:val="continue"/>
          </w:tcPr>
          <w:p>
            <w:pPr>
              <w:pStyle w:val="EmptyCellLayoutStyle"/>
              <w:spacing w:after="0" w:line="240" w:lineRule="auto"/>
            </w:pPr>
          </w:p>
        </w:tc>
        <w:tc>
          <w:tcPr>
            <w:tcW w:w="102"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58"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Pr>
          <w:p>
            <w:pPr>
              <w:pStyle w:val="EmptyCellLayoutStyle"/>
              <w:spacing w:after="0" w:line="240" w:lineRule="auto"/>
            </w:pPr>
          </w:p>
        </w:tc>
        <w:tc>
          <w:tcPr>
            <w:tcW w:w="8157" w:type="dxa"/>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449"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LA1047028   </w:t>
                  </w:r>
                </w:p>
              </w:tc>
            </w:tr>
          </w:tbl>
          <w:p>
            <w:pPr>
              <w:spacing w:after="0" w:line="240" w:lineRule="auto"/>
            </w:pPr>
          </w:p>
        </w:tc>
        <w:tc>
          <w:tcPr>
            <w:tcW w:w="16" w:type="dxa"/>
            <w:hMerge w:val="continue"/>
          </w:tcPr>
          <w:p>
            <w:pPr>
              <w:pStyle w:val="EmptyCellLayoutStyle"/>
              <w:spacing w:after="0" w:line="240" w:lineRule="auto"/>
            </w:pPr>
          </w:p>
        </w:tc>
        <w:tc>
          <w:tcPr>
            <w:tcW w:w="1049"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57" w:type="dxa"/>
            <w:hMerge w:val="continue"/>
          </w:tcPr>
          <w:p>
            <w:pPr>
              <w:pStyle w:val="EmptyCellLayoutStyle"/>
              <w:spacing w:after="0" w:line="240" w:lineRule="auto"/>
            </w:pPr>
          </w:p>
        </w:tc>
        <w:tc>
          <w:tcPr>
            <w:tcW w:w="102"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Pr>
          <w:p>
            <w:pPr>
              <w:pStyle w:val="EmptyCellLayoutStyle"/>
              <w:spacing w:after="0" w:line="240" w:lineRule="auto"/>
            </w:pPr>
          </w:p>
        </w:tc>
        <w:tc>
          <w:tcPr>
            <w:tcW w:w="8157" w:type="dxa"/>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16"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49"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57" w:type="dxa"/>
            <w:hMerge w:val="continue"/>
            <w:vMerge w:val="restart"/>
          </w:tcPr>
          <w:p>
            <w:pPr>
              <w:pStyle w:val="EmptyCellLayoutStyle"/>
              <w:spacing w:after="0" w:line="240" w:lineRule="auto"/>
            </w:pPr>
          </w:p>
        </w:tc>
        <w:tc>
          <w:tcPr>
            <w:tcW w:w="102"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16" w:type="dxa"/>
            <w:hMerge w:val="restart"/>
            <w:vMerge w:val="continue"/>
          </w:tcPr>
          <w:p>
            <w:pPr>
              <w:pStyle w:val="EmptyCellLayoutStyle"/>
              <w:spacing w:after="0" w:line="240" w:lineRule="auto"/>
            </w:pPr>
          </w:p>
        </w:tc>
        <w:tc>
          <w:tcPr>
            <w:tcW w:w="1049"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57" w:type="dxa"/>
            <w:hMerge w:val="continue"/>
            <w:vMerge w:val="continue"/>
          </w:tcPr>
          <w:p>
            <w:pPr>
              <w:pStyle w:val="EmptyCellLayoutStyle"/>
              <w:spacing w:after="0" w:line="240" w:lineRule="auto"/>
            </w:pPr>
          </w:p>
        </w:tc>
        <w:tc>
          <w:tcPr>
            <w:tcW w:w="102"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57" w:type="dxa"/>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57"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02"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hMerge w:val="restart"/>
            <w:vMerge w:val="restart"/>
          </w:tcPr>
          <w:tbl>
            <w:tblPr>
              <w:tblLayout w:type="fixed"/>
              <w:tblCellMar>
                <w:top w:w="0" w:type="dxa"/>
                <w:left w:w="0" w:type="dxa"/>
                <w:bottom w:w="0" w:type="dxa"/>
                <w:right w:w="0" w:type="dxa"/>
              </w:tblCellMar>
            </w:tblPr>
            <w:tblGrid>
              <w:gridCol w:w="9214"/>
            </w:tblGrid>
            <w:tr>
              <w:trPr>
                <w:trHeight w:val="1792"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57" w:type="dxa"/>
            <w:hMerge w:val="continue"/>
            <w:vMerge w:val="restart"/>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16" w:type="dxa"/>
            <w:tcBorders>
              <w:top w:val="single" w:color="808080" w:sz="23"/>
            </w:tcBorders>
          </w:tcPr>
          <w:p>
            <w:pPr>
              <w:pStyle w:val="EmptyCellLayoutStyle"/>
              <w:spacing w:after="0" w:line="240" w:lineRule="auto"/>
            </w:pPr>
          </w:p>
        </w:tc>
        <w:tc>
          <w:tcPr>
            <w:tcW w:w="1049"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57" w:type="dxa"/>
            <w:hMerge w:val="continue"/>
            <w:vMerge w:val="continue"/>
            <w:tcBorders>
              <w:top w:val="single" w:color="808080" w:sz="23"/>
            </w:tcBorders>
          </w:tcPr>
          <w:p>
            <w:pPr>
              <w:pStyle w:val="EmptyCellLayoutStyle"/>
              <w:spacing w:after="0" w:line="240" w:lineRule="auto"/>
            </w:pPr>
          </w:p>
        </w:tc>
        <w:tc>
          <w:tcPr>
            <w:tcW w:w="102"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1761"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57" w:type="dxa"/>
            <w:hMerge w:val="continue"/>
            <w:vMerge w:val="continue"/>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30"/>
        <w:gridCol w:w="9197"/>
        <w:gridCol w:w="132"/>
      </w:tblGrid>
      <w:tr>
        <w:trPr/>
        <w:tc>
          <w:tcPr>
            <w:tcW w:w="30" w:type="dxa"/>
          </w:tcPr>
          <w:p>
            <w:pPr>
              <w:pStyle w:val="EmptyCellLayoutStyle"/>
              <w:spacing w:after="0" w:line="240" w:lineRule="auto"/>
            </w:pPr>
          </w:p>
        </w:tc>
        <w:tc>
          <w:tcPr>
            <w:tcW w:w="9197"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12"/>
            </w:tblGrid>
            <w:tr>
              <w:trPr>
                <w:trHeight w:val="5376"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12"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12" w:type="dxa"/>
                </w:tcPr>
                <w:p>
                  <w:pPr>
                    <w:pStyle w:val="EmptyCellLayoutStyle"/>
                    <w:spacing w:after="0" w:line="240" w:lineRule="auto"/>
                  </w:pPr>
                </w:p>
              </w:tc>
            </w:tr>
            <w:tr>
              <w:trPr>
                <w:trHeight w:val="1108"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12"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9103"/>
        <w:gridCol w:w="97"/>
        <w:gridCol w:w="132"/>
      </w:tblGrid>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MAGNOLIA - PLANTATION GARDENS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LA1047028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664"/>
              <w:gridCol w:w="4549"/>
            </w:tblGrid>
            <w:tr>
              <w:trPr>
                <w:trHeight w:val="210" w:hRule="atLeast"/>
              </w:trPr>
              <w:tc>
                <w:tcPr>
                  <w:tcW w:w="466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454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66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PURCHASE FROM 1047007 IBERVILLE DIST 2</w:t>
                  </w:r>
                </w:p>
              </w:tc>
              <w:tc>
                <w:tcPr>
                  <w:tcW w:w="454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tcPr>
          <w:p>
            <w:pPr>
              <w:pStyle w:val="EmptyCellLayoutStyle"/>
              <w:spacing w:after="0" w:line="240" w:lineRule="auto"/>
            </w:pPr>
          </w:p>
        </w:tc>
      </w:tr>
      <w:tr>
        <w:trPr>
          <w:trHeight w:val="31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359" w:hRule="atLeast"/>
        </w:trPr>
        <w:tc>
          <w:tcPr>
            <w:tcW w:w="6" w:type="dxa"/>
            <w:hMerge w:val="restart"/>
          </w:tcPr>
          <w:tbl>
            <w:tblPr>
              <w:tblLayout w:type="fixed"/>
              <w:tblCellMar>
                <w:top w:w="0" w:type="dxa"/>
                <w:left w:w="0" w:type="dxa"/>
                <w:bottom w:w="0" w:type="dxa"/>
                <w:right w:w="0" w:type="dxa"/>
              </w:tblCellMar>
            </w:tblPr>
            <w:tblGrid>
              <w:gridCol w:w="9116"/>
            </w:tblGrid>
            <w:tr>
              <w:trPr>
                <w:trHeight w:val="282" w:hRule="atLeast"/>
              </w:trPr>
              <w:tc>
                <w:tcPr>
                  <w:tcW w:w="911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Our water system also purchases water as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659"/>
              <w:gridCol w:w="4554"/>
            </w:tblGrid>
            <w:tr>
              <w:trPr>
                <w:trHeight w:val="210" w:hRule="atLeast"/>
              </w:trPr>
              <w:tc>
                <w:tcPr>
                  <w:tcW w:w="465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Buyer Name</w:t>
                  </w:r>
                </w:p>
              </w:tc>
              <w:tc>
                <w:tcPr>
                  <w:tcW w:w="455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Seller Name</w:t>
                  </w:r>
                </w:p>
              </w:tc>
            </w:tr>
            <w:tr>
              <w:trPr>
                <w:trHeight w:val="210" w:hRule="atLeast"/>
              </w:trPr>
              <w:tc>
                <w:tcPr>
                  <w:tcW w:w="465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LA1047007 - EAST IBERVILLE WATER SYSTEM</w:t>
                  </w:r>
                </w:p>
              </w:tc>
              <w:tc>
                <w:tcPr>
                  <w:tcW w:w="455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BATON ROUGE WATER COMPANY</w:t>
                  </w:r>
                </w:p>
              </w:tc>
            </w:tr>
            <w:tr>
              <w:trPr>
                <w:trHeight w:val="210" w:hRule="atLeast"/>
              </w:trPr>
              <w:tc>
                <w:tcPr>
                  <w:tcW w:w="465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LA1047028 - MAGNOLIA - PLANTATION GARDENS</w:t>
                  </w:r>
                </w:p>
              </w:tc>
              <w:tc>
                <w:tcPr>
                  <w:tcW w:w="455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EAST IBERVILLE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tcPr>
          <w:p>
            <w:pPr>
              <w:pStyle w:val="EmptyCellLayoutStyle"/>
              <w:spacing w:after="0" w:line="240" w:lineRule="auto"/>
            </w:pPr>
          </w:p>
        </w:tc>
      </w:tr>
      <w:tr>
        <w:trPr>
          <w:trHeight w:val="26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2575" w:hRule="atLeast"/>
        </w:trPr>
        <w:tc>
          <w:tcPr>
            <w:tcW w:w="6" w:type="dxa"/>
            <w:hMerge w:val="restart"/>
          </w:tcPr>
          <w:tbl>
            <w:tblPr>
              <w:tblLayout w:type="fixed"/>
              <w:tblCellMar>
                <w:top w:w="0" w:type="dxa"/>
                <w:left w:w="0" w:type="dxa"/>
                <w:bottom w:w="0" w:type="dxa"/>
                <w:right w:w="0" w:type="dxa"/>
              </w:tblCellMar>
            </w:tblPr>
            <w:tblGrid>
              <w:gridCol w:w="9360"/>
            </w:tblGrid>
            <w:tr>
              <w:trPr>
                <w:trHeight w:val="24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ANDREA CLOY</w:t>
                  </w:r>
                  <w:r>
                    <w:rPr>
                      <w:rFonts w:ascii="Calibri" w:hAnsi="Calibri" w:eastAsia="Calibri"/>
                      <w:color w:val="000000"/>
                      <w:sz w:val="22"/>
                    </w:rPr>
                    <w:t xml:space="preserve"> at  </w:t>
                  </w:r>
                  <w:r>
                    <w:rPr>
                      <w:rFonts w:ascii="Calibri" w:hAnsi="Calibri" w:eastAsia="Calibri"/>
                      <w:color w:val="000000"/>
                      <w:sz w:val="22"/>
                    </w:rPr>
                    <w:t xml:space="preserve">225-276-0009</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CHLORAMINE</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0.8 - 1.88</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13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320"/>
              <w:gridCol w:w="1040"/>
              <w:gridCol w:w="1072"/>
              <w:gridCol w:w="776"/>
              <w:gridCol w:w="718"/>
              <w:gridCol w:w="595"/>
              <w:gridCol w:w="512"/>
              <w:gridCol w:w="596"/>
              <w:gridCol w:w="2700"/>
            </w:tblGrid>
            <w:tr>
              <w:trPr>
                <w:trHeight w:val="705" w:hRule="atLeast"/>
              </w:trPr>
              <w:tc>
                <w:tcPr>
                  <w:tcW w:w="1320"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Regulated Contaminants</w:t>
                  </w:r>
                </w:p>
              </w:tc>
              <w:tc>
                <w:tcPr>
                  <w:tcW w:w="104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07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Water</w:t>
                  </w:r>
                </w:p>
                <w:p>
                  <w:pPr>
                    <w:spacing w:after="0" w:line="240" w:lineRule="auto"/>
                    <w:jc w:val="left"/>
                  </w:pPr>
                  <w:r>
                    <w:rPr>
                      <w:rFonts w:ascii="Calibri" w:hAnsi="Calibri" w:eastAsia="Calibri"/>
                      <w:color w:val="333399"/>
                      <w:sz w:val="18"/>
                    </w:rPr>
                    <w:t xml:space="preserve">System</w:t>
                  </w:r>
                </w:p>
              </w:tc>
              <w:tc>
                <w:tcPr>
                  <w:tcW w:w="7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71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1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ANTIMONY, TOTAL</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3/25/2025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BATON ROUGE WATER COMPANY</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0 - 2</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from petroleum refineries; fire retardants; ceramics; electronics;solder</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ASBESTOS</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7/15/2025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BATON ROUGE WATER COMPANY</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0.19</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0 - 0.19</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MFL</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asbestos cement water mains; Erosion of natural deposits</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BARIUM</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10/29/2025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BATON ROUGE WATER COMPANY</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0.22</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0 - 0.22</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of drilling wastes; Discharge from metal refineries; Erosion of natural deposits</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11/19/2025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BATON ROUGE WATER COMPANY</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0 - 0.3</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NITRATE-NITRITE</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11/7/2025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BATON ROUGE WATER COMPANY</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0 - 0.4</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fertilizer use; Leaching from septic tanks, sewage; Erosion of natural deposits</w:t>
                  </w:r>
                </w:p>
              </w:tc>
            </w:tr>
          </w:tbl>
          <w:p>
            <w:pPr>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19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590"/>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Radionuclides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3/25/2025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0 - 2.2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ALPHA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11/19/2025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3.29</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0 - 3.29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10/29/2025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2.6</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0 - 2.6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22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26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1330 MADEWOOD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0.84</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5505 ROSEDOWN</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1330 MADEWOOD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0.95</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5505 ROSEDOWN</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4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126"/>
              <w:gridCol w:w="1825"/>
              <w:gridCol w:w="1581"/>
              <w:gridCol w:w="1377"/>
              <w:gridCol w:w="925"/>
              <w:gridCol w:w="778"/>
              <w:gridCol w:w="731"/>
            </w:tblGrid>
            <w:tr>
              <w:trPr>
                <w:trHeight w:val="465" w:hRule="atLeast"/>
              </w:trPr>
              <w:tc>
                <w:tcPr>
                  <w:tcW w:w="2126"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825"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Water </w:t>
                  </w:r>
                </w:p>
                <w:p>
                  <w:pPr>
                    <w:spacing w:after="0" w:line="240" w:lineRule="auto"/>
                    <w:jc w:val="left"/>
                  </w:pPr>
                  <w:r>
                    <w:rPr>
                      <w:rFonts w:ascii="Calibri" w:hAnsi="Calibri" w:eastAsia="Calibri"/>
                      <w:color w:val="333399"/>
                      <w:sz w:val="18"/>
                    </w:rPr>
                    <w:t xml:space="preserve">System</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92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77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BATON ROUGE WATER COMPANY</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3/25/2025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0.14</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0 - 0.14</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BATON ROUGE WATER COMPANY</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11/19/2025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304</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0 - 304</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BATON ROUGE WATER COMPANY</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10/29/2025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0 - 52</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BATON ROUGE WATER COMPANY</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12/12/2025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0.29</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0 - 0.29</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BATON ROUGE WATER COMPANY</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11/19/2025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0.16</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0 - 0.16</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BATON ROUGE WATER COMPANY</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6/17/2025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8.88</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5.19 - 8.88</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BATON ROUGE WATER COMPANY</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11/19/2025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0.2 - 1.5</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BATON ROUGE WATER COMPANY</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11/19/2025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269</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50.9 - 269</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BATON ROUGE WATER COMPANY</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3/31/2025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6 - 11</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19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MAGNOLIA - PLANTATION GARDENS</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MAGNOLIA - PLANTATION GARDENS</w:t>
                  </w:r>
                  <w:r>
                    <w:rPr>
                      <w:rFonts w:ascii="Calibri" w:hAnsi="Calibri" w:eastAsia="Calibri"/>
                      <w:color w:val="000000"/>
                      <w:sz w:val="22"/>
                    </w:rPr>
                    <w:t xml:space="preserve"> and </w:t>
                  </w:r>
                  <w:r>
                    <w:rPr>
                      <w:rFonts w:ascii="Calibri" w:hAnsi="Calibri" w:eastAsia="Calibri"/>
                      <w:color w:val="000000"/>
                      <w:sz w:val="22"/>
                    </w:rPr>
                    <w:t xml:space="preserve">ANDREA CLOY BUS Phone: 225-276-0009</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9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37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MAGNOLIA - PLANTATION GARDENS</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0">
    <w:nsid w:val="00000051"/>
    <w:multiLevelType w:val="multilevel"/>
    <w:tmpl w:val="0000005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1">
    <w:nsid w:val="00000052"/>
    <w:multiLevelType w:val="multilevel"/>
    <w:tmpl w:val="0000005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 w:numId="82">
    <w:abstractNumId w:val="81"/>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LA_MainTemplate_Purchase</dc:title>
</cp:coreProperties>
</file>