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INTRACOASTAL WATER SYSTEM EAST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LA1047030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INTRACOASTAL WATER SYSTEM EAST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LA1047030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HASSE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KADO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ZACHARIAH BROWN</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0.62 - 7.5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0.36 - 0.38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0.423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0.0032 - 0.78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0.423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0.0032 - 0.78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53560 WARE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58673 HWY 404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53560 WARE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58673 HWY 404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108 - 198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77.1 - 87.6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0.43 - 0.59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8.09 - 8.28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202 - 257.2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INTRACOASTAL WATER SYSTEM EAST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INTRACOASTAL WATER SYSTEM EAST</w:t>
                  </w:r>
                  <w:r>
                    <w:rPr>
                      <w:rFonts w:ascii="Calibri" w:hAnsi="Calibri" w:eastAsia="Calibri"/>
                      <w:color w:val="000000"/>
                      <w:sz w:val="22"/>
                    </w:rPr>
                    <w:t xml:space="preserve"> and </w:t>
                  </w:r>
                  <w:r>
                    <w:rPr>
                      <w:rFonts w:ascii="Calibri" w:hAnsi="Calibri" w:eastAsia="Calibri"/>
                      <w:color w:val="000000"/>
                      <w:sz w:val="22"/>
                    </w:rPr>
                    <w:t xml:space="preserve">ZACHARIAH BROWN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INTRACOASTAL WATER SYSTEM EAST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