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BEAR CREEK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LA1049001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BEAR CREEK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LA1049001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LOW</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JERRY ROBINSON</w:t>
                  </w:r>
                  <w:r>
                    <w:rPr>
                      <w:rFonts w:ascii="Calibri" w:hAnsi="Calibri" w:eastAsia="Calibri"/>
                      <w:color w:val="000000"/>
                      <w:sz w:val="22"/>
                    </w:rPr>
                    <w:t xml:space="preserve"> at  </w:t>
                  </w:r>
                  <w:r>
                    <w:rPr>
                      <w:rFonts w:ascii="Calibri" w:hAnsi="Calibri" w:eastAsia="Calibri"/>
                      <w:color w:val="000000"/>
                      <w:sz w:val="22"/>
                    </w:rPr>
                    <w:t xml:space="preserve">318-259-4086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0.09 - 1.43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P-DICHLOROBENZENE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industrial chemical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1.95 - 2.18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1254 ARCADIA HWY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475 BEAR KNOLL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1254 ARCADIA HWY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475 BEAR KNOLL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15.1 - 22.2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0.82 - 1.27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5.6 - 5.76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2.4 - 2.5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60.3 - 73.9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23 - 27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1.32 - 1.63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0.06 - 0.07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9/15/2025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TREATMENT PLANT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9/15/2025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TREATMENT PLANT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1/11/2027</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BEAR CREEK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BEAR CREEK WATER SYSTEM</w:t>
                  </w:r>
                  <w:r>
                    <w:rPr>
                      <w:rFonts w:ascii="Calibri" w:hAnsi="Calibri" w:eastAsia="Calibri"/>
                      <w:color w:val="000000"/>
                      <w:sz w:val="22"/>
                    </w:rPr>
                    <w:t xml:space="preserve"> and </w:t>
                  </w:r>
                  <w:r>
                    <w:rPr>
                      <w:rFonts w:ascii="Calibri" w:hAnsi="Calibri" w:eastAsia="Calibri"/>
                      <w:color w:val="000000"/>
                      <w:sz w:val="22"/>
                    </w:rPr>
                    <w:t xml:space="preserve">JERRY ROBINSON BUS Phone: 318-259-4086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BEAR CREEK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