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CHATHAM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CHATHAM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(STAND-BY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BY CHATHAM CEMETERY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GREGORY C. HARRIS</w:t>
                  </w:r>
                  <w:r>
                    <w:rPr>
                      <w:rFonts w:ascii="Calibri" w:hAnsi="Calibri" w:eastAsia="Calibri"/>
                      <w:color w:val="000000"/>
                      <w:sz w:val="22"/>
                    </w:rPr>
                    <w:t xml:space="preserve"> at  </w:t>
                  </w:r>
                  <w:r>
                    <w:rPr>
                      <w:rFonts w:ascii="Calibri" w:hAnsi="Calibri" w:eastAsia="Calibri"/>
                      <w:color w:val="000000"/>
                      <w:sz w:val="22"/>
                    </w:rPr>
                    <w:t xml:space="preserve">318-249-2541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0.26 - 2.18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MERCURY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Discharge from refineries and factories; Runoff from landfills; Runoff from cropland</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LELAND PARDUE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3877 HWY 146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LA-4 &amp; MARIAH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LELAND PARDUE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3877 HWY 146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LA-4 &amp; MARIAH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8.72 - 8.95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187 - 216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CHATHAM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CHATHAM WATER SYSTEM</w:t>
                  </w:r>
                  <w:r>
                    <w:rPr>
                      <w:rFonts w:ascii="Calibri" w:hAnsi="Calibri" w:eastAsia="Calibri"/>
                      <w:color w:val="000000"/>
                      <w:sz w:val="22"/>
                    </w:rPr>
                    <w:t xml:space="preserve"> and </w:t>
                  </w:r>
                  <w:r>
                    <w:rPr>
                      <w:rFonts w:ascii="Calibri" w:hAnsi="Calibri" w:eastAsia="Calibri"/>
                      <w:color w:val="000000"/>
                      <w:sz w:val="22"/>
                    </w:rPr>
                    <w:t xml:space="preserve">GREGORY C. HARRIS BUS Phone: 318-249-2541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CHATHAM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