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HODGE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HODGE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TOWN HALL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PARK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HAL M. MIMS</w:t>
                  </w:r>
                  <w:r>
                    <w:rPr>
                      <w:rFonts w:ascii="Calibri" w:hAnsi="Calibri" w:eastAsia="Calibri"/>
                      <w:color w:val="000000"/>
                      <w:sz w:val="22"/>
                    </w:rPr>
                    <w:t xml:space="preserve"> at  </w:t>
                  </w:r>
                  <w:r>
                    <w:rPr>
                      <w:rFonts w:ascii="Calibri" w:hAnsi="Calibri" w:eastAsia="Calibri"/>
                      <w:color w:val="000000"/>
                      <w:sz w:val="22"/>
                    </w:rPr>
                    <w:t xml:space="preserve">318-259-9127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1/9/2025 - 4/15/2025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1/9/2025 - 4/15/2025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0.63 - 1.11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1816 BROWN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6008 EBONY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1816 BROWN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6008 EBONY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0.07 - 5.47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6.46 - 7.27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88.7 - 94.6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HODGE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HODGE WATER SYSTEM</w:t>
                  </w:r>
                  <w:r>
                    <w:rPr>
                      <w:rFonts w:ascii="Calibri" w:hAnsi="Calibri" w:eastAsia="Calibri"/>
                      <w:color w:val="000000"/>
                      <w:sz w:val="22"/>
                    </w:rPr>
                    <w:t xml:space="preserve"> and </w:t>
                  </w:r>
                  <w:r>
                    <w:rPr>
                      <w:rFonts w:ascii="Calibri" w:hAnsi="Calibri" w:eastAsia="Calibri"/>
                      <w:color w:val="000000"/>
                      <w:sz w:val="22"/>
                    </w:rPr>
                    <w:t xml:space="preserve">HAL M. MIMS BUS Phone: 318-259-9127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HODGE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