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HODGE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LA1049008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HODGE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LA1049008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PUBLIC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E PINE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GERALD PALMER</w:t>
                  </w:r>
                  <w:r>
                    <w:rPr>
                      <w:rFonts w:ascii="Calibri" w:hAnsi="Calibri" w:eastAsia="Calibri"/>
                      <w:color w:val="000000"/>
                      <w:sz w:val="22"/>
                    </w:rPr>
                    <w:t xml:space="preserve"> at  </w:t>
                  </w:r>
                  <w:r>
                    <w:rPr>
                      <w:rFonts w:ascii="Calibri" w:hAnsi="Calibri" w:eastAsia="Calibri"/>
                      <w:color w:val="000000"/>
                      <w:sz w:val="22"/>
                    </w:rPr>
                    <w:t xml:space="preserve">318-259-4704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0.23 - 2.25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9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1.65 - 2.04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HUNT AND THIRD ST ALLEY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WILLOW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HUNT AND THIRD ST ALLEY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WILLOW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13.1 - 14.7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6.19 - 7.32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53.7 - 77.4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HODGE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HODGE WATER SYSTEM</w:t>
                  </w:r>
                  <w:r>
                    <w:rPr>
                      <w:rFonts w:ascii="Calibri" w:hAnsi="Calibri" w:eastAsia="Calibri"/>
                      <w:color w:val="000000"/>
                      <w:sz w:val="22"/>
                    </w:rPr>
                    <w:t xml:space="preserve"> and </w:t>
                  </w:r>
                  <w:r>
                    <w:rPr>
                      <w:rFonts w:ascii="Calibri" w:hAnsi="Calibri" w:eastAsia="Calibri"/>
                      <w:color w:val="000000"/>
                      <w:sz w:val="22"/>
                    </w:rPr>
                    <w:t xml:space="preserve">GERALD PALMER BUS Phone: 318-259-4704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HODGE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