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JONESBORO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JONESBORO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(CITY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(5TH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(LONE OAK)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(NOB HILL)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(PIPES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(PATTERSON)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(FIRETOWER)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HARRIS</w:t>
                  </w:r>
                  <w:r>
                    <w:rPr>
                      <w:rFonts w:ascii="Calibri" w:hAnsi="Calibri" w:eastAsia="Calibri"/>
                      <w:color w:val="000000"/>
                      <w:sz w:val="22"/>
                    </w:rPr>
                    <w:t xml:space="preserve"> at  </w:t>
                  </w:r>
                  <w:r>
                    <w:rPr>
                      <w:rFonts w:ascii="Calibri" w:hAnsi="Calibri" w:eastAsia="Calibri"/>
                      <w:color w:val="000000"/>
                      <w:sz w:val="22"/>
                    </w:rPr>
                    <w:t xml:space="preserve">318-259-2385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0.11 - 10.9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 FIREWOOD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GILBERT AND PINE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 FIREWOOD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GILBERT AND PINE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WELL #1 (CITY HALL)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(CITY HALL)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(5TH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(LONE OAK)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(LONE OAK)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(NOB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(NOB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(PATTERSON)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(PATTERSON)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#5, PIPES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#5, PIPES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WELL #2 (5TH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(PATTERSON)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JONESBORO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JONESBORO WATER SYSTEM</w:t>
                  </w:r>
                  <w:r>
                    <w:rPr>
                      <w:rFonts w:ascii="Calibri" w:hAnsi="Calibri" w:eastAsia="Calibri"/>
                      <w:color w:val="000000"/>
                      <w:sz w:val="22"/>
                    </w:rPr>
                    <w:t xml:space="preserve"> and </w:t>
                  </w:r>
                  <w:r>
                    <w:rPr>
                      <w:rFonts w:ascii="Calibri" w:hAnsi="Calibri" w:eastAsia="Calibri"/>
                      <w:color w:val="000000"/>
                      <w:sz w:val="22"/>
                    </w:rPr>
                    <w:t xml:space="preserve">JAMES HARRIS BUS Phone: 318-259-2385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JONESBORO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