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MCDONALD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MCDONALD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LA HWY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ED BARNES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ROBERT E PLUNKETT</w:t>
                  </w:r>
                  <w:r>
                    <w:rPr>
                      <w:rFonts w:ascii="Calibri" w:hAnsi="Calibri" w:eastAsia="Calibri"/>
                      <w:color w:val="000000"/>
                      <w:sz w:val="22"/>
                    </w:rPr>
                    <w:t xml:space="preserve"> at  </w:t>
                  </w:r>
                  <w:r>
                    <w:rPr>
                      <w:rFonts w:ascii="Calibri" w:hAnsi="Calibri" w:eastAsia="Calibri"/>
                      <w:color w:val="000000"/>
                      <w:sz w:val="22"/>
                    </w:rPr>
                    <w:t xml:space="preserve">318-259-9439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9/19/2024 - 2/13/2025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0.21 - 1.22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0.289 - 0.607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 COUNTRY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143 FOLKS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 COUNTRY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143 FOLKS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5.89 - 6.66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74.7 - 76.5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87.8 - 91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MCDONALD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MCDONALD WATER SYSTEM</w:t>
                  </w:r>
                  <w:r>
                    <w:rPr>
                      <w:rFonts w:ascii="Calibri" w:hAnsi="Calibri" w:eastAsia="Calibri"/>
                      <w:color w:val="000000"/>
                      <w:sz w:val="22"/>
                    </w:rPr>
                    <w:t xml:space="preserve"> and </w:t>
                  </w:r>
                  <w:r>
                    <w:rPr>
                      <w:rFonts w:ascii="Calibri" w:hAnsi="Calibri" w:eastAsia="Calibri"/>
                      <w:color w:val="000000"/>
                      <w:sz w:val="22"/>
                    </w:rPr>
                    <w:t xml:space="preserve">ROBERT E PLUNKETT BUS Phone: 318-259-9439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MCDONALD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