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PUNKIN CENTER HILLTOP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PUNKIN CENTER HILLTOP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BILLY FORD</w:t>
                  </w:r>
                  <w:r>
                    <w:rPr>
                      <w:rFonts w:ascii="Calibri" w:hAnsi="Calibri" w:eastAsia="Calibri"/>
                      <w:color w:val="000000"/>
                      <w:sz w:val="22"/>
                    </w:rPr>
                    <w:t xml:space="preserve"> at  </w:t>
                  </w:r>
                  <w:r>
                    <w:rPr>
                      <w:rFonts w:ascii="Calibri" w:hAnsi="Calibri" w:eastAsia="Calibri"/>
                      <w:color w:val="000000"/>
                      <w:sz w:val="22"/>
                    </w:rPr>
                    <w:t xml:space="preserve">318-259-4216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0.67 - 1.08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3829 BEECH SPRINGS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705 LOCKHART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3829 BEECH SPRINGS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705 LOCKHART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7.58 - 8.1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78.5 - 84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PUNKIN CENTER HILLTOP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PUNKIN CENTER HILLTOP WS</w:t>
                  </w:r>
                  <w:r>
                    <w:rPr>
                      <w:rFonts w:ascii="Calibri" w:hAnsi="Calibri" w:eastAsia="Calibri"/>
                      <w:color w:val="000000"/>
                      <w:sz w:val="22"/>
                    </w:rPr>
                    <w:t xml:space="preserve"> and </w:t>
                  </w:r>
                  <w:r>
                    <w:rPr>
                      <w:rFonts w:ascii="Calibri" w:hAnsi="Calibri" w:eastAsia="Calibri"/>
                      <w:color w:val="000000"/>
                      <w:sz w:val="22"/>
                    </w:rPr>
                    <w:t xml:space="preserve">BILLY FORD BUS Phone: 318-259-4216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PUNKIN CENTER HILLTOP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