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QUITMAN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LA1049014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QUITMAN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LA1049014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(INACTIVE)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(INACTIVE)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 TOWN HALL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 HILLSIDE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JOE VAIL</w:t>
                  </w:r>
                  <w:r>
                    <w:rPr>
                      <w:rFonts w:ascii="Calibri" w:hAnsi="Calibri" w:eastAsia="Calibri"/>
                      <w:color w:val="000000"/>
                      <w:sz w:val="22"/>
                    </w:rPr>
                    <w:t xml:space="preserve"> at  </w:t>
                  </w:r>
                  <w:r>
                    <w:rPr>
                      <w:rFonts w:ascii="Calibri" w:hAnsi="Calibri" w:eastAsia="Calibri"/>
                      <w:color w:val="000000"/>
                      <w:sz w:val="22"/>
                    </w:rPr>
                    <w:t xml:space="preserve">318-259-8014</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0.81 - 1.59</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5/20/2024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PENTACHLOROPHENOL</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5/20/2024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0.028 - 0.03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wood preserving factories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5/20/2024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0.905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0 - 0.905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ANDERSON ROAD AND BEAR KNOLL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DENTON RD AND MT OLIVE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ANDERSON ROAD AND BEAR KNOLL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DENTON RD AND MT OLIVE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8.38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7.72 - 8.38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0.3 - 0.6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79.2 - 80.5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24 - 25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QUITMAN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QUITMAN WATER SYSTEM</w:t>
                  </w:r>
                  <w:r>
                    <w:rPr>
                      <w:rFonts w:ascii="Calibri" w:hAnsi="Calibri" w:eastAsia="Calibri"/>
                      <w:color w:val="000000"/>
                      <w:sz w:val="22"/>
                    </w:rPr>
                    <w:t xml:space="preserve"> and </w:t>
                  </w:r>
                  <w:r>
                    <w:rPr>
                      <w:rFonts w:ascii="Calibri" w:hAnsi="Calibri" w:eastAsia="Calibri"/>
                      <w:color w:val="000000"/>
                      <w:sz w:val="22"/>
                    </w:rPr>
                    <w:t xml:space="preserve">JOE VAIL BUS Phone: 318-259-8014</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19"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QUITMAN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