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SHADY GROVE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SHADY GROVE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TOMMY EMANUS</w:t>
                  </w:r>
                  <w:r>
                    <w:rPr>
                      <w:rFonts w:ascii="Calibri" w:hAnsi="Calibri" w:eastAsia="Calibri"/>
                      <w:color w:val="000000"/>
                      <w:sz w:val="22"/>
                    </w:rPr>
                    <w:t xml:space="preserve"> at  </w:t>
                  </w:r>
                  <w:r>
                    <w:rPr>
                      <w:rFonts w:ascii="Calibri" w:hAnsi="Calibri" w:eastAsia="Calibri"/>
                      <w:color w:val="000000"/>
                      <w:sz w:val="22"/>
                    </w:rPr>
                    <w:t xml:space="preserve">318-259-5032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 RED STEWART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327 LINDEY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 RED STEWART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327 LINDEY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SHADY GROVE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SHADY GROVE WATER SYSTEM</w:t>
                  </w:r>
                  <w:r>
                    <w:rPr>
                      <w:rFonts w:ascii="Calibri" w:hAnsi="Calibri" w:eastAsia="Calibri"/>
                      <w:color w:val="000000"/>
                      <w:sz w:val="22"/>
                    </w:rPr>
                    <w:t xml:space="preserve"> and </w:t>
                  </w:r>
                  <w:r>
                    <w:rPr>
                      <w:rFonts w:ascii="Calibri" w:hAnsi="Calibri" w:eastAsia="Calibri"/>
                      <w:color w:val="000000"/>
                      <w:sz w:val="22"/>
                    </w:rPr>
                    <w:t xml:space="preserve">TOMMY EMANUS BUS Phone: 318-259-5032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SHADY GROVE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