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SOUTHEAST HODGE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LA1049017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SOUTHEAST HODGE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LA1049017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 GARNER</w:t>
                  </w:r>
                  <w:r>
                    <w:rPr>
                      <w:rFonts w:ascii="Calibri" w:hAnsi="Calibri" w:eastAsia="Calibri"/>
                      <w:color w:val="000000"/>
                      <w:sz w:val="22"/>
                    </w:rPr>
                    <w:t xml:space="preserve"> at  </w:t>
                  </w:r>
                  <w:r>
                    <w:rPr>
                      <w:rFonts w:ascii="Calibri" w:hAnsi="Calibri" w:eastAsia="Calibri"/>
                      <w:color w:val="000000"/>
                      <w:sz w:val="22"/>
                    </w:rPr>
                    <w:t xml:space="preserve">318-245-1692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0.51 - 5.0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499 LOCKHART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771 HWY 813-3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499 LOCKHART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771 HWY 813-3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STORAGE TANK</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HIGH SERVICE PUMPS</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SOUTHEAST HODGE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SOUTHEAST HODGE WATER SYSTEM</w:t>
                  </w:r>
                  <w:r>
                    <w:rPr>
                      <w:rFonts w:ascii="Calibri" w:hAnsi="Calibri" w:eastAsia="Calibri"/>
                      <w:color w:val="000000"/>
                      <w:sz w:val="22"/>
                    </w:rPr>
                    <w:t xml:space="preserve"> and </w:t>
                  </w:r>
                  <w:r>
                    <w:rPr>
                      <w:rFonts w:ascii="Calibri" w:hAnsi="Calibri" w:eastAsia="Calibri"/>
                      <w:color w:val="000000"/>
                      <w:sz w:val="22"/>
                    </w:rPr>
                    <w:t xml:space="preserve">KEN GARNER BUS Phone: 318-245-1692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SOUTHEAST HODGE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