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WESTON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LA1049019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WESTON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LA1049019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BLANKENSHIP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LA 4 EAST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LYMAN HALL</w:t>
                  </w:r>
                  <w:r>
                    <w:rPr>
                      <w:rFonts w:ascii="Calibri" w:hAnsi="Calibri" w:eastAsia="Calibri"/>
                      <w:color w:val="000000"/>
                      <w:sz w:val="22"/>
                    </w:rPr>
                    <w:t xml:space="preserve"> at  </w:t>
                  </w:r>
                  <w:r>
                    <w:rPr>
                      <w:rFonts w:ascii="Calibri" w:hAnsi="Calibri" w:eastAsia="Calibri"/>
                      <w:color w:val="000000"/>
                      <w:sz w:val="22"/>
                    </w:rPr>
                    <w:t xml:space="preserve">318-259-3434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0.19 - 3.55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0.0059 - 0.235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238 HALFWAY CREEK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620 JOHN WATTS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238 HALFWAY CREEK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620 JOHN WATTS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8.34 - 8.53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106.7 - 107.2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WESTON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WESTON WATER SYSTEM</w:t>
                  </w:r>
                  <w:r>
                    <w:rPr>
                      <w:rFonts w:ascii="Calibri" w:hAnsi="Calibri" w:eastAsia="Calibri"/>
                      <w:color w:val="000000"/>
                      <w:sz w:val="22"/>
                    </w:rPr>
                    <w:t xml:space="preserve"> and </w:t>
                  </w:r>
                  <w:r>
                    <w:rPr>
                      <w:rFonts w:ascii="Calibri" w:hAnsi="Calibri" w:eastAsia="Calibri"/>
                      <w:color w:val="000000"/>
                      <w:sz w:val="22"/>
                    </w:rPr>
                    <w:t xml:space="preserve">LYMAN HALL BUS Phone: 318-259-3434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WESTON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