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EROS COMMUNITY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LA1049022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EROS COMMUNITY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LA1049022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VICTORIA MCMANUS</w:t>
                  </w:r>
                  <w:r>
                    <w:rPr>
                      <w:rFonts w:ascii="Calibri" w:hAnsi="Calibri" w:eastAsia="Calibri"/>
                      <w:color w:val="000000"/>
                      <w:sz w:val="22"/>
                    </w:rPr>
                    <w:t xml:space="preserve"> at  </w:t>
                  </w:r>
                  <w:r>
                    <w:rPr>
                      <w:rFonts w:ascii="Calibri" w:hAnsi="Calibri" w:eastAsia="Calibri"/>
                      <w:color w:val="000000"/>
                      <w:sz w:val="22"/>
                    </w:rPr>
                    <w:t xml:space="preserve">318-245-6604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0.08 - 1.64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2311 HWY 548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290 CENTURY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2311 HWY 548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290 CENTURY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EROS COMMUNITY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EROS COMMUNITY WATER SYSTEM</w:t>
                  </w:r>
                  <w:r>
                    <w:rPr>
                      <w:rFonts w:ascii="Calibri" w:hAnsi="Calibri" w:eastAsia="Calibri"/>
                      <w:color w:val="000000"/>
                      <w:sz w:val="22"/>
                    </w:rPr>
                    <w:t xml:space="preserve"> and </w:t>
                  </w:r>
                  <w:r>
                    <w:rPr>
                      <w:rFonts w:ascii="Calibri" w:hAnsi="Calibri" w:eastAsia="Calibri"/>
                      <w:color w:val="000000"/>
                      <w:sz w:val="22"/>
                    </w:rPr>
                    <w:t xml:space="preserve">VICTORIA MCMANUS BUS Phone: 318-245-6604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EROS COMMUNITY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