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EBENEZER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EBENEZER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WAYNE NASH</w:t>
                  </w:r>
                  <w:r>
                    <w:rPr>
                      <w:rFonts w:ascii="Calibri" w:hAnsi="Calibri" w:eastAsia="Calibri"/>
                      <w:color w:val="000000"/>
                      <w:sz w:val="22"/>
                    </w:rPr>
                    <w:t xml:space="preserve"> at  </w:t>
                  </w:r>
                  <w:r>
                    <w:rPr>
                      <w:rFonts w:ascii="Calibri" w:hAnsi="Calibri" w:eastAsia="Calibri"/>
                      <w:color w:val="000000"/>
                      <w:sz w:val="22"/>
                    </w:rPr>
                    <w:t xml:space="preserve">318-259-0014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0.52 - 2.08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265 CANEY CREEK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350 THREE FINGERS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265 CANEY CREEK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350 THREE FINGERS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8.26 - 8.37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91.9 - 105.4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EBENEZER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EBENEZER WATER SYSTEM</w:t>
                  </w:r>
                  <w:r>
                    <w:rPr>
                      <w:rFonts w:ascii="Calibri" w:hAnsi="Calibri" w:eastAsia="Calibri"/>
                      <w:color w:val="000000"/>
                      <w:sz w:val="22"/>
                    </w:rPr>
                    <w:t xml:space="preserve"> and </w:t>
                  </w:r>
                  <w:r>
                    <w:rPr>
                      <w:rFonts w:ascii="Calibri" w:hAnsi="Calibri" w:eastAsia="Calibri"/>
                      <w:color w:val="000000"/>
                      <w:sz w:val="22"/>
                    </w:rPr>
                    <w:t xml:space="preserve">WAYNE NASH BUS Phone: 318-259-0014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EBENEZER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