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MAGNOLIA-SPRING CREEK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LA1049028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MAGNOLIA-SPRING CREEK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LA1049028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0.66 - 2.03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ADIPATE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POC#1 518 COLBY JEAN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POC#4 255 SANDY POINT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POC#1 518 COLBY JEAN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POC#4 255 SANDY POINT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8.12 - 8.7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157.5 - 186.2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MAGNOLIA-SPRING CREEK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MAGNOLIA-SPRING CREEK SUBDIVISION</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MAGNOLIA-SPRING CREEK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