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SPILLWAY ESTATES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SPILLWAY ESTATES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NAVAJO RD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NAVAJO RD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1.26 - 3.66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 SUANNA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211 SPRUCE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 SUANNA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211 SPRUCE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193 - 291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SPILLWAY ESTATES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SPILLWAY ESTATES WATER SYSTEM</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SPILLWAY ESTATES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