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MT MORIAH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LA1049036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MT MORIAH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LA1049036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LA1061020 WESLEY CHAPEL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LA1049036 - MT MORIAH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0.51 - 2.19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0.0058 - 0.159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2157 HWY 148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3077 RISER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2157 HWY 148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3077 RISER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6.44 - 8.4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67.8 - 90.1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WESLEY CHAPEL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MT MORIAH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MT MORIAH WATER SYSTEM</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MT MORIAH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