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GRETNA WATERWORKS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LA1051003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GRETNA WATERWORKS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LA1051003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RAW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RONDOL JOHNSON</w:t>
                  </w:r>
                  <w:r>
                    <w:rPr>
                      <w:rFonts w:ascii="Calibri" w:hAnsi="Calibri" w:eastAsia="Calibri"/>
                      <w:color w:val="000000"/>
                      <w:sz w:val="22"/>
                    </w:rPr>
                    <w:t xml:space="preserve"> at  </w:t>
                  </w:r>
                  <w:r>
                    <w:rPr>
                      <w:rFonts w:ascii="Calibri" w:hAnsi="Calibri" w:eastAsia="Calibri"/>
                      <w:color w:val="000000"/>
                      <w:sz w:val="22"/>
                    </w:rPr>
                    <w:t xml:space="preserve">504-363-1540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0.8 - 3.81</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0.047 - 0.15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0.025 - 0.051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FREDERICHS AT WHITNEY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GRETNA BLVD AT CREAGAN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GRETNA LAB TAP</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VIGIL AT THEARD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FREDERICHS AT WHITNEY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GRETNA BLVD AT CREAGAN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GRETNA LAB TAP</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VIGIL AT THEARD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CONDUCTIVITY @ 25 C UMHOS/CM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1/18/2024</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UMHO/CM</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MG RESERVOIR AT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MG RESERVOIR AT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MG RESERVOIR AT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GRETNA WATERWORKS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GRETNA WATERWORKS</w:t>
                  </w:r>
                  <w:r>
                    <w:rPr>
                      <w:rFonts w:ascii="Calibri" w:hAnsi="Calibri" w:eastAsia="Calibri"/>
                      <w:color w:val="000000"/>
                      <w:sz w:val="22"/>
                    </w:rPr>
                    <w:t xml:space="preserve"> and </w:t>
                  </w:r>
                  <w:r>
                    <w:rPr>
                      <w:rFonts w:ascii="Calibri" w:hAnsi="Calibri" w:eastAsia="Calibri"/>
                      <w:color w:val="000000"/>
                      <w:sz w:val="22"/>
                    </w:rPr>
                    <w:t xml:space="preserve">RONDOL JOHNSON BUS Phone: 504-363-1540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GRETNA WATERWORKS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