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ELTON WATER SYSTEM</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LA1053001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ELTON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LA1053001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LA1003011 EAST ALLEN PARISH WW</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LA1053001 - TOWN OF ELTON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EAST ALLEN PARISH WATER WORKS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MICHAEL PIERROTTI</w:t>
                  </w:r>
                  <w:r>
                    <w:rPr>
                      <w:rFonts w:ascii="Calibri" w:hAnsi="Calibri" w:eastAsia="Calibri"/>
                      <w:color w:val="000000"/>
                      <w:sz w:val="22"/>
                    </w:rPr>
                    <w:t xml:space="preserve"> at  </w:t>
                  </w:r>
                  <w:r>
                    <w:rPr>
                      <w:rFonts w:ascii="Calibri" w:hAnsi="Calibri" w:eastAsia="Calibri"/>
                      <w:color w:val="000000"/>
                      <w:sz w:val="22"/>
                    </w:rPr>
                    <w:t xml:space="preserve">337-584-2312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11/1/2025 - 11/30/2025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0.57 - 1.43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EAST ALLEN PARISH WATER WORKS</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9.7</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4.7 - 9.7</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3/4/2024</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EAST ALLEN PARISH WATER WORKS</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0.1 - 0.8</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PENTACHLOROPHENOL</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3/4/2024</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EAST ALLEN PARISH WATER WORKS</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wood preserving factories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307 2ND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501 JAMES ST EXT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307 2ND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501 JAMES ST EXT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EAST ALLEN PARISH WATER WORKS</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EAST ALLEN PARISH WATER WORKS</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0.05 - 1.35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EAST ALLEN PARISH WATER WORKS</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EAST ALLEN PARISH WATER WORKS</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6.5 - 8.18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EAST ALLEN PARISH WATER WORKS</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0.4 - 0.5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EAST ALLEN PARISH WATER WORKS</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91.9 - 115.7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EAST ALLEN PARISH WATER WORKS</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ELTON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ELTON WATER SYSTEM</w:t>
                  </w:r>
                  <w:r>
                    <w:rPr>
                      <w:rFonts w:ascii="Calibri" w:hAnsi="Calibri" w:eastAsia="Calibri"/>
                      <w:color w:val="000000"/>
                      <w:sz w:val="22"/>
                    </w:rPr>
                    <w:t xml:space="preserve"> and </w:t>
                  </w:r>
                  <w:r>
                    <w:rPr>
                      <w:rFonts w:ascii="Calibri" w:hAnsi="Calibri" w:eastAsia="Calibri"/>
                      <w:color w:val="000000"/>
                      <w:sz w:val="22"/>
                    </w:rPr>
                    <w:t xml:space="preserve">MICHAEL PIERROTTI BUS Phone: 337-584-2312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ELTON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