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WELSH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LA1053006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WELSH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LA1053006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KARL ARCENEAUX</w:t>
                  </w:r>
                  <w:r>
                    <w:rPr>
                      <w:rFonts w:ascii="Calibri" w:hAnsi="Calibri" w:eastAsia="Calibri"/>
                      <w:color w:val="000000"/>
                      <w:sz w:val="22"/>
                    </w:rPr>
                    <w:t xml:space="preserve"> at  </w:t>
                  </w:r>
                  <w:r>
                    <w:rPr>
                      <w:rFonts w:ascii="Calibri" w:hAnsi="Calibri" w:eastAsia="Calibri"/>
                      <w:color w:val="000000"/>
                      <w:sz w:val="22"/>
                    </w:rPr>
                    <w:t xml:space="preserve">337-734-2231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0.68 - 2.56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0.71 - 0.79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0.74 - 0.75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2.93 - 3.53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2.48 - 2.53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 PLANK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550 BEAUFORT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113 PLANK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550 BEAUFORT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179 - 184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90.3 - 98.4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2.35 - 2.99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6.76 - 6.87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99.1 - 101.5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97.7 - 182.5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100.4 - 128.3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WELSH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WELSH WATER SYSTEM</w:t>
                  </w:r>
                  <w:r>
                    <w:rPr>
                      <w:rFonts w:ascii="Calibri" w:hAnsi="Calibri" w:eastAsia="Calibri"/>
                      <w:color w:val="000000"/>
                      <w:sz w:val="22"/>
                    </w:rPr>
                    <w:t xml:space="preserve"> and </w:t>
                  </w:r>
                  <w:r>
                    <w:rPr>
                      <w:rFonts w:ascii="Calibri" w:hAnsi="Calibri" w:eastAsia="Calibri"/>
                      <w:color w:val="000000"/>
                      <w:sz w:val="22"/>
                    </w:rPr>
                    <w:t xml:space="preserve">KARL ARCENEAUX BUS Phone: 337-734-2231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WELSH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