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FENTON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LA1053007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FENTON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LA1053007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PHILLIP CORMIER</w:t>
                  </w:r>
                  <w:r>
                    <w:rPr>
                      <w:rFonts w:ascii="Calibri" w:hAnsi="Calibri" w:eastAsia="Calibri"/>
                      <w:color w:val="000000"/>
                      <w:sz w:val="22"/>
                    </w:rPr>
                    <w:t xml:space="preserve"> at  </w:t>
                  </w:r>
                  <w:r>
                    <w:rPr>
                      <w:rFonts w:ascii="Calibri" w:hAnsi="Calibri" w:eastAsia="Calibri"/>
                      <w:color w:val="000000"/>
                      <w:sz w:val="22"/>
                    </w:rPr>
                    <w:t xml:space="preserve">337-756-2321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10/17/2024 - 5/15/2025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0.0 - 1.86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1.02 - 1.13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4TH AVENUE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KEYS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4TH AVENUE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KEYS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33 - 34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33.5 - 34.1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4.75 - 5.79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0.34 - 0.37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5.55 - 5.62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28.8 - 31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FENTON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FENTON WATER SYSTEM</w:t>
                  </w:r>
                  <w:r>
                    <w:rPr>
                      <w:rFonts w:ascii="Calibri" w:hAnsi="Calibri" w:eastAsia="Calibri"/>
                      <w:color w:val="000000"/>
                      <w:sz w:val="22"/>
                    </w:rPr>
                    <w:t xml:space="preserve"> and </w:t>
                  </w:r>
                  <w:r>
                    <w:rPr>
                      <w:rFonts w:ascii="Calibri" w:hAnsi="Calibri" w:eastAsia="Calibri"/>
                      <w:color w:val="000000"/>
                      <w:sz w:val="22"/>
                    </w:rPr>
                    <w:t xml:space="preserve">PHILLIP CORMIER BUS Phone: 337-756-2321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who drink water containing lead in excess of the action level could experience delays in their physical or mental development.  Children could show slight deficits in attention span and learning abilities.  Adults who drink this water over many years could develop kidney problems or high blood pressure.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FENTON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