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JEFF DAVIS CENTRAL WATERWORKS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LA1053012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JEFF DAVIS CENTRAL WATERWORKS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LA1053012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JOHN REEVES</w:t>
                  </w:r>
                  <w:r>
                    <w:rPr>
                      <w:rFonts w:ascii="Calibri" w:hAnsi="Calibri" w:eastAsia="Calibri"/>
                      <w:color w:val="000000"/>
                      <w:sz w:val="22"/>
                    </w:rPr>
                    <w:t xml:space="preserve"> at  </w:t>
                  </w:r>
                  <w:r>
                    <w:rPr>
                      <w:rFonts w:ascii="Calibri" w:hAnsi="Calibri" w:eastAsia="Calibri"/>
                      <w:color w:val="000000"/>
                      <w:sz w:val="22"/>
                    </w:rPr>
                    <w:t xml:space="preserve">337-734-2321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0.02 - 2.38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0.804 - 1.05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0.0726 - 1.93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0.48 - 354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13490 POUSSON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5396 PINE ISLAND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13490 POUSSON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5396 PINE ISLAND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47 - 51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39.7 - 40.7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2.61 - 2.92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5.7 - 5.72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43.4 - 47.3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JEFF DAVIS CENTRAL WATERWORKS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JEFF DAVIS CENTRAL WATERWORKS DISTRICT</w:t>
                  </w:r>
                  <w:r>
                    <w:rPr>
                      <w:rFonts w:ascii="Calibri" w:hAnsi="Calibri" w:eastAsia="Calibri"/>
                      <w:color w:val="000000"/>
                      <w:sz w:val="22"/>
                    </w:rPr>
                    <w:t xml:space="preserve"> and </w:t>
                  </w:r>
                  <w:r>
                    <w:rPr>
                      <w:rFonts w:ascii="Calibri" w:hAnsi="Calibri" w:eastAsia="Calibri"/>
                      <w:color w:val="000000"/>
                      <w:sz w:val="22"/>
                    </w:rPr>
                    <w:t xml:space="preserve">JOHN REEVES BUS Phone: 337-734-2321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JEFF DAVIS CENTRAL WATERWORKS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