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JEFF DAVIS WATER DISTRICT 4</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LA1053013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JEFF DAVIS WATER DISTRICT 4</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LA1053013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NORTH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SOUTH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WEST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CHARLES DEESE</w:t>
                  </w:r>
                  <w:r>
                    <w:rPr>
                      <w:rFonts w:ascii="Calibri" w:hAnsi="Calibri" w:eastAsia="Calibri"/>
                      <w:color w:val="000000"/>
                      <w:sz w:val="22"/>
                    </w:rPr>
                    <w:t xml:space="preserve"> at  </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5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0.47 - 1.35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DI(2-ETHYLHEXYL) ADIPATE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0.762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0 - 0.762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1.17 - 1.59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0.155 - 1.42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NW CORNER OF HWY 102 &amp; EMPIRE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SW CORNER OF BUCKLIN RD &amp; PLACIDE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NW CORNER OF HWY 102 &amp; EMPIRE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SW CORNER OF BUCKLIN RD &amp; PLACIDE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41 - 44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62.9 - 66.5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1.82 - 1.95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0.3 - 0.33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5.77 - 5.97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1.5 - 1.7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38 - 40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2/16/2022</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2/16/2022</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2/16/2022</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JEFF DAVIS WATER DISTRICT 4</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JEFF DAVIS WATER DISTRICT 4</w:t>
                  </w:r>
                  <w:r>
                    <w:rPr>
                      <w:rFonts w:ascii="Calibri" w:hAnsi="Calibri" w:eastAsia="Calibri"/>
                      <w:color w:val="000000"/>
                      <w:sz w:val="22"/>
                    </w:rPr>
                    <w:t xml:space="preserve"> and </w:t>
                  </w:r>
                  <w:r>
                    <w:rPr>
                      <w:rFonts w:ascii="Calibri" w:hAnsi="Calibri" w:eastAsia="Calibri"/>
                      <w:color w:val="000000"/>
                      <w:sz w:val="22"/>
                    </w:rPr>
                    <w:t xml:space="preserve">CHARLES DEESE BUS Phone: </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JEFF DAVIS WATER DISTRICT 4</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