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JENA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JENA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DUKE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GAHARAN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SCHOOL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SANDIFER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WELCH   HWY 127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LADAWN EDWARDS</w:t>
                  </w:r>
                  <w:r>
                    <w:rPr>
                      <w:rFonts w:ascii="Calibri" w:hAnsi="Calibri" w:eastAsia="Calibri"/>
                      <w:color w:val="000000"/>
                      <w:sz w:val="22"/>
                    </w:rPr>
                    <w:t xml:space="preserve"> at  </w:t>
                  </w:r>
                  <w:r>
                    <w:rPr>
                      <w:rFonts w:ascii="Calibri" w:hAnsi="Calibri" w:eastAsia="Calibri"/>
                      <w:color w:val="000000"/>
                      <w:sz w:val="22"/>
                    </w:rPr>
                    <w:t xml:space="preserve">318-992-2148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3691 WEST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AUSTIN RD @ MCCLURE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3691 WEST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AUSTIN RD @ MCCLURE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9.8 - 19.6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5.26 - 5.51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JENA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JENA WATER SYSTEM</w:t>
                  </w:r>
                  <w:r>
                    <w:rPr>
                      <w:rFonts w:ascii="Calibri" w:hAnsi="Calibri" w:eastAsia="Calibri"/>
                      <w:color w:val="000000"/>
                      <w:sz w:val="22"/>
                    </w:rPr>
                    <w:t xml:space="preserve"> and </w:t>
                  </w:r>
                  <w:r>
                    <w:rPr>
                      <w:rFonts w:ascii="Calibri" w:hAnsi="Calibri" w:eastAsia="Calibri"/>
                      <w:color w:val="000000"/>
                      <w:sz w:val="22"/>
                    </w:rPr>
                    <w:t xml:space="preserve">LADAWN EDWARDS BUS Phone: 318-992-2148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JENA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