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NEBO WATER SYSTEM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LA1059005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NEBO WATER SYSTEM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LA1059005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CHANCE WILLIS</w:t>
                  </w:r>
                  <w:r>
                    <w:rPr>
                      <w:rFonts w:ascii="Calibri" w:hAnsi="Calibri" w:eastAsia="Calibri"/>
                      <w:color w:val="000000"/>
                      <w:sz w:val="22"/>
                    </w:rPr>
                    <w:t xml:space="preserve"> at  </w:t>
                  </w:r>
                  <w:r>
                    <w:rPr>
                      <w:rFonts w:ascii="Calibri" w:hAnsi="Calibri" w:eastAsia="Calibri"/>
                      <w:color w:val="000000"/>
                      <w:sz w:val="22"/>
                    </w:rPr>
                    <w:t xml:space="preserve">318-744-0308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0.55 - 4.09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0.0241 - 0.563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109 BAILEY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126 @ HWY 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109 BAILEY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126 @ HWY 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2.8 - 5.1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5.96 - 6.09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34.6 - 42.2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BOOSTER PUMP @ BLADE LOOP SITE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BOOSTER PUMP @ BLADE LOOP SITE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EXTENSION GRANTED AFTER TT45</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5/31/2026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BOOSTER PUMP @ HWY 84 SITE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BOOSTER PUMP @ HWY 84 SITE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EXTENSION GRANTED AFTER TT45</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5/31/2026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BOOSTER PUMP @ OLD JENA RD SITE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BOOSTER PUMP @ OLD JENA RD SITE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EXTENSION GRANTED AFTER TT45</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5/31/2026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NEBO WATER SYSTEM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NEBO WATER SYSTEM  INC</w:t>
                  </w:r>
                  <w:r>
                    <w:rPr>
                      <w:rFonts w:ascii="Calibri" w:hAnsi="Calibri" w:eastAsia="Calibri"/>
                      <w:color w:val="000000"/>
                      <w:sz w:val="22"/>
                    </w:rPr>
                    <w:t xml:space="preserve"> and </w:t>
                  </w:r>
                  <w:r>
                    <w:rPr>
                      <w:rFonts w:ascii="Calibri" w:hAnsi="Calibri" w:eastAsia="Calibri"/>
                      <w:color w:val="000000"/>
                      <w:sz w:val="22"/>
                    </w:rPr>
                    <w:t xml:space="preserve">CHANCE WILLIS BUS Phone: 318-744-0308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NEBO WATER SYSTEM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