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PLEASANT RIDGE WATER SYSTEM</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LA1059006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211"/>
        <w:gridCol w:w="8891"/>
        <w:gridCol w:w="97"/>
        <w:gridCol w:w="13"/>
        <w:gridCol w:w="119"/>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PLEASANT RIDGE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LA1059006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LA1059004  AIRPORT RD &amp; MIXON</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LA1059004  HWY 124 &amp; STANDOFF</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LA1059004 HWY 127</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LA1059009 AT BAR M RANCH DRIVE</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LA1059009 - SUMMERVILLE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JENA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LA1059006 - PLEASANT RIDGE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OLLA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LA1059006 - PLEASANT RIDGE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SUMMERVILLE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OTIS GORDY</w:t>
                  </w:r>
                  <w:r>
                    <w:rPr>
                      <w:rFonts w:ascii="Calibri" w:hAnsi="Calibri" w:eastAsia="Calibri"/>
                      <w:color w:val="000000"/>
                      <w:sz w:val="22"/>
                    </w:rPr>
                    <w:t xml:space="preserve"> at  </w:t>
                  </w:r>
                  <w:r>
                    <w:rPr>
                      <w:rFonts w:ascii="Calibri" w:hAnsi="Calibri" w:eastAsia="Calibri"/>
                      <w:color w:val="000000"/>
                      <w:sz w:val="22"/>
                    </w:rPr>
                    <w:t xml:space="preserve">318-758-1299</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2/18/2025 - 2/18/2025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WATER OUTAGE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5/1/2025 - 5/31/2025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INADEQUATE MIN CHLORINE RESIDUAL(GW&amp;SW)</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6/18/2025 - 6/19/2025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WATER OUTAGE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6/19/2025 - 6/20/2025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WATER OUTAGE</w:t>
                  </w:r>
                </w:p>
              </w:tc>
            </w:tr>
          </w:tbl>
          <w:p>
            <w:pPr>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9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079"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0.71 - 1.3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ANTIMONY, TOTAL</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6/4/2024</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JENA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0 - 3.5</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refineries; fire retardants; ceramics; electronics;solder</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6/20/2023</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OLLA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6/11/2025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JENA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0.3 - 0.7</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SUMMERVILLE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0.567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0 - 0.567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0 - 3.89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1.94 - 4.02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0 - 2.77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195 CRUSE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396 THORN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536 JOHN HENRY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195 CRUSE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396 THORN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536 JOHN HENRY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JENA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OLLA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JENA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OLLA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47 - 51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JENA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9.8 - 19.6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OLLA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22.7 - 51.1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SUMMERVILLE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14 - 14.2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OLLA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JENA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5.26 - 5.51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OLLA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8.1 - 8.32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SUMMERVILLE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5.92 - 5.99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JENA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1.1 - 1.5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OLLA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5.6 - 8.6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SUMMERVILLE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1.1 - 1.2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JENA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9.4 - 13.9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OLLA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303.6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201 - 303.6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SUMMERVILLE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12.4 - 12.5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JENA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1 - 12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OLLA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227 - 243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SUMMERVILLE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PLEASANT RIDGE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PLEASANT RIDGE WATER SYSTEM</w:t>
                  </w:r>
                  <w:r>
                    <w:rPr>
                      <w:rFonts w:ascii="Calibri" w:hAnsi="Calibri" w:eastAsia="Calibri"/>
                      <w:color w:val="000000"/>
                      <w:sz w:val="22"/>
                    </w:rPr>
                    <w:t xml:space="preserve"> and </w:t>
                  </w:r>
                  <w:r>
                    <w:rPr>
                      <w:rFonts w:ascii="Calibri" w:hAnsi="Calibri" w:eastAsia="Calibri"/>
                      <w:color w:val="000000"/>
                      <w:sz w:val="22"/>
                    </w:rPr>
                    <w:t xml:space="preserve">OTIS GORDY BUS Phone: 318-758-1299</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PLEASANT RIDGE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