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SUMMERVILLE WATER SYSTEM</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LA1059009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691"/>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SUMMERVILLE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LA1059009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HIGH</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GENE FINLAY</w:t>
                  </w:r>
                  <w:r>
                    <w:rPr>
                      <w:rFonts w:ascii="Calibri" w:hAnsi="Calibri" w:eastAsia="Calibri"/>
                      <w:color w:val="000000"/>
                      <w:sz w:val="22"/>
                    </w:rPr>
                    <w:t xml:space="preserve"> at  </w:t>
                  </w:r>
                  <w:r>
                    <w:rPr>
                      <w:rFonts w:ascii="Calibri" w:hAnsi="Calibri" w:eastAsia="Calibri"/>
                      <w:color w:val="000000"/>
                      <w:sz w:val="22"/>
                    </w:rPr>
                    <w:t xml:space="preserve">318-992-6938</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2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1.0 - 1.86</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3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8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5/15/2025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bl>
          <w:p>
            <w:pPr>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7/24/2023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0.567</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0 - 0.567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7/24/2023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2.77</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0 - 2.77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0 - 161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 HWY 124 &amp; DEAN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3.6</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HWY 126 &amp; FIRE TOWER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 HWY 124 &amp; DEAN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5.3</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HWY 126 &amp; FIRE TOWER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7/24/2023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14 - 14.2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7/24/2023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5.99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5.92 - 5.99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7/24/2023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1.1 - 1.2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7/24/2023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12.4 - 12.5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7/24/2023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9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SUMMERVILLE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SUMMERVILLE WATER SYSTEM</w:t>
                  </w:r>
                  <w:r>
                    <w:rPr>
                      <w:rFonts w:ascii="Calibri" w:hAnsi="Calibri" w:eastAsia="Calibri"/>
                      <w:color w:val="000000"/>
                      <w:sz w:val="22"/>
                    </w:rPr>
                    <w:t xml:space="preserve"> and </w:t>
                  </w:r>
                  <w:r>
                    <w:rPr>
                      <w:rFonts w:ascii="Calibri" w:hAnsi="Calibri" w:eastAsia="Calibri"/>
                      <w:color w:val="000000"/>
                      <w:sz w:val="22"/>
                    </w:rPr>
                    <w:t xml:space="preserve">GENE FINLAY BUS Phone: 318-992-6938</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9346"/>
            </w:tblGrid>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Additional Required Health Effects Language:</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Infants and children are typically more vulnerable to lead in drinking water than the general population. It is possible that lead levels at your home may be higher than at other homes in the community as a result of materials used in your home's plumbing. If you are concerned about elevated lead levels in your home's water, you may wish to have your water tested and flush your tap for 30 seconds to 2 minutes before using tap water. Additional information is available from the Safe Drinking Water Hotline (800-426-4761).</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95th Percentile HE</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SUMMERVILLE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