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TULLOS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LA1059010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TULLOS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LA1059010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(MIDDLE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KARLA COCKERHAM</w:t>
                  </w:r>
                  <w:r>
                    <w:rPr>
                      <w:rFonts w:ascii="Calibri" w:hAnsi="Calibri" w:eastAsia="Calibri"/>
                      <w:color w:val="000000"/>
                      <w:sz w:val="22"/>
                    </w:rPr>
                    <w:t xml:space="preserve"> at  </w:t>
                  </w:r>
                  <w:r>
                    <w:rPr>
                      <w:rFonts w:ascii="Calibri" w:hAnsi="Calibri" w:eastAsia="Calibri"/>
                      <w:color w:val="000000"/>
                      <w:sz w:val="22"/>
                    </w:rPr>
                    <w:t xml:space="preserve">318-534-6499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0.11 - 3.04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4.08 - 8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125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84 AND HWY 165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125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84 AND HWY 165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8.53 - 8.6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245.7 - 268.8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176 - 218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TULLOS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TULLOS WATER SYSTEM</w:t>
                  </w:r>
                  <w:r>
                    <w:rPr>
                      <w:rFonts w:ascii="Calibri" w:hAnsi="Calibri" w:eastAsia="Calibri"/>
                      <w:color w:val="000000"/>
                      <w:sz w:val="22"/>
                    </w:rPr>
                    <w:t xml:space="preserve"> and </w:t>
                  </w:r>
                  <w:r>
                    <w:rPr>
                      <w:rFonts w:ascii="Calibri" w:hAnsi="Calibri" w:eastAsia="Calibri"/>
                      <w:color w:val="000000"/>
                      <w:sz w:val="22"/>
                    </w:rPr>
                    <w:t xml:space="preserve">KARLA COCKERHAM BUS Phone: 318-534-6499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TULLOS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