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27"/>
        <w:gridCol w:w="132"/>
        <w:gridCol w:w="13"/>
      </w:tblGrid>
      <w:tr>
        <w:trPr>
          <w:trHeight w:val="407" w:hRule="atLeast"/>
        </w:trPr>
        <w:tc>
          <w:tcPr>
            <w:tcW w:w="13" w:type="dxa"/>
            <w:hMerge w:val="restart"/>
          </w:tcPr>
          <w:tbl>
            <w:tblPr>
              <w:tblLayout w:type="fixed"/>
              <w:tblCellMar>
                <w:top w:w="0" w:type="dxa"/>
                <w:left w:w="0" w:type="dxa"/>
                <w:bottom w:w="0" w:type="dxa"/>
                <w:right w:w="0" w:type="dxa"/>
              </w:tblCellMar>
            </w:tblPr>
            <w:tblGrid>
              <w:gridCol w:w="9360"/>
            </w:tblGrid>
            <w:tr>
              <w:trPr>
                <w:trHeight w:val="329"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WHITEHALL WATER SYSTEM INC</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LA1059012   </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3"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13"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6" w:type="dxa"/>
            <w:hMerge w:val="continue"/>
            <w:vMerge w:val="restart"/>
          </w:tcPr>
          <w:p>
            <w:pPr>
              <w:pStyle w:val="EmptyCellLayoutStyle"/>
              <w:spacing w:after="0" w:line="240" w:lineRule="auto"/>
            </w:pPr>
          </w:p>
        </w:tc>
        <w:tc>
          <w:tcPr>
            <w:tcW w:w="8127" w:type="dxa"/>
            <w:hMerge w:val="continue"/>
            <w:vMerge w:val="restart"/>
          </w:tcPr>
          <w:p>
            <w:pPr>
              <w:pStyle w:val="EmptyCellLayoutStyle"/>
              <w:spacing w:after="0" w:line="240" w:lineRule="auto"/>
            </w:pPr>
          </w:p>
        </w:tc>
        <w:tc>
          <w:tcPr>
            <w:tcW w:w="13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13"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27" w:type="dxa"/>
            <w:hMerge w:val="continue"/>
            <w:vMerge w:val="continue"/>
          </w:tcPr>
          <w:p>
            <w:pPr>
              <w:pStyle w:val="EmptyCellLayoutStyle"/>
              <w:spacing w:after="0" w:line="240" w:lineRule="auto"/>
            </w:pPr>
          </w:p>
        </w:tc>
        <w:tc>
          <w:tcPr>
            <w:tcW w:w="13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2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6"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46" w:hRule="atLeast"/>
        </w:trPr>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127" w:type="dxa"/>
            <w:tcBorders>
              <w:top w:val="single" w:color="808080" w:sz="23"/>
            </w:tcBorders>
          </w:tcPr>
          <w:p>
            <w:pPr>
              <w:pStyle w:val="EmptyCellLayoutStyle"/>
              <w:spacing w:after="0" w:line="240" w:lineRule="auto"/>
            </w:pPr>
          </w:p>
        </w:tc>
        <w:tc>
          <w:tcPr>
            <w:tcW w:w="13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2965" w:hRule="atLeast"/>
        </w:trPr>
        <w:tc>
          <w:tcPr>
            <w:tcW w:w="13" w:type="dxa"/>
            <w:hMerge w:val="restart"/>
          </w:tcPr>
          <w:tbl>
            <w:tblPr>
              <w:tblLayout w:type="fixed"/>
              <w:tblCellMar>
                <w:top w:w="0" w:type="dxa"/>
                <w:left w:w="0" w:type="dxa"/>
                <w:bottom w:w="0" w:type="dxa"/>
                <w:right w:w="0" w:type="dxa"/>
              </w:tblCellMar>
            </w:tblPr>
            <w:tblGrid>
              <w:gridCol w:w="9214"/>
            </w:tblGrid>
            <w:tr>
              <w:trPr>
                <w:trHeight w:val="2887"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
        <w:gridCol w:w="839"/>
        <w:gridCol w:w="7679"/>
        <w:gridCol w:w="482"/>
        <w:gridCol w:w="119"/>
      </w:tblGrid>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WHITEHALL WATER SYSTEM INC</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LA1059012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C 361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CHARLES BIRD</w:t>
                  </w:r>
                  <w:r>
                    <w:rPr>
                      <w:rFonts w:ascii="Calibri" w:hAnsi="Calibri" w:eastAsia="Calibri"/>
                      <w:color w:val="000000"/>
                      <w:sz w:val="22"/>
                    </w:rPr>
                    <w:t xml:space="preserve"> at  </w:t>
                  </w:r>
                  <w:r>
                    <w:rPr>
                      <w:rFonts w:ascii="Calibri" w:hAnsi="Calibri" w:eastAsia="Calibri"/>
                      <w:color w:val="000000"/>
                      <w:sz w:val="22"/>
                    </w:rPr>
                    <w:t xml:space="preserve">318-992-8603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3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hMerge w:val="restart"/>
          </w:tcPr>
          <w:tbl>
            <w:tblPr>
              <w:tblLayout w:type="fixed"/>
              <w:tblCellMar>
                <w:top w:w="0" w:type="dxa"/>
                <w:left w:w="0" w:type="dxa"/>
                <w:bottom w:w="0" w:type="dxa"/>
                <w:right w:w="0" w:type="dxa"/>
              </w:tblCellMar>
            </w:tblPr>
            <w:tblGrid>
              <w:gridCol w:w="8536"/>
            </w:tblGrid>
            <w:tr>
              <w:trPr>
                <w:trHeight w:val="282" w:hRule="atLeast"/>
              </w:trPr>
              <w:tc>
                <w:tcPr>
                  <w:tcW w:w="85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r>
          </w:tbl>
          <w:p>
            <w:pPr>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6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7/1/2025 - 12/29/2025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0.72 - 1.45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9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6"/>
              <w:gridCol w:w="1179"/>
              <w:gridCol w:w="1005"/>
              <w:gridCol w:w="834"/>
              <w:gridCol w:w="657"/>
              <w:gridCol w:w="477"/>
              <w:gridCol w:w="778"/>
              <w:gridCol w:w="2895"/>
            </w:tblGrid>
            <w:tr>
              <w:trPr>
                <w:trHeight w:val="450" w:hRule="atLeast"/>
              </w:trPr>
              <w:tc>
                <w:tcPr>
                  <w:tcW w:w="150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0.0021</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0.0017 - 0.0323</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0.69</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0.3 - 0.83</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1"/>
              <w:gridCol w:w="1298"/>
              <w:gridCol w:w="772"/>
              <w:gridCol w:w="790"/>
              <w:gridCol w:w="862"/>
              <w:gridCol w:w="524"/>
              <w:gridCol w:w="467"/>
              <w:gridCol w:w="600"/>
              <w:gridCol w:w="2375"/>
            </w:tblGrid>
            <w:tr>
              <w:trPr>
                <w:trHeight w:val="464" w:hRule="atLeast"/>
              </w:trPr>
              <w:tc>
                <w:tcPr>
                  <w:tcW w:w="164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281 OLD RIVER LOOP</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332 FANNIN ROAD</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281 OLD RIVER LOOP</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26.2</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332 FANNIN ROAD</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15.5</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15"/>
              <w:gridCol w:w="1746"/>
              <w:gridCol w:w="1541"/>
              <w:gridCol w:w="1209"/>
              <w:gridCol w:w="823"/>
              <w:gridCol w:w="896"/>
            </w:tblGrid>
            <w:tr>
              <w:trPr>
                <w:trHeight w:val="270" w:hRule="atLeast"/>
              </w:trPr>
              <w:tc>
                <w:tcPr>
                  <w:tcW w:w="31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10/20/2025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10/20/2025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193</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10/20/2025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10/20/2025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10/20/2025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10/20/2025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6.95</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10/20/2025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10/20/2025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240</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240</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9"/>
              <w:gridCol w:w="1751"/>
              <w:gridCol w:w="1546"/>
              <w:gridCol w:w="1214"/>
              <w:gridCol w:w="829"/>
              <w:gridCol w:w="901"/>
            </w:tblGrid>
            <w:tr>
              <w:trPr>
                <w:trHeight w:val="270" w:hRule="atLeast"/>
              </w:trPr>
              <w:tc>
                <w:tcPr>
                  <w:tcW w:w="308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1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9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10/20/2025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10/20/2025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WHITEHALL WATER SYSTEM INC</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WHITEHALL WATER SYSTEM INC</w:t>
                  </w:r>
                  <w:r>
                    <w:rPr>
                      <w:rFonts w:ascii="Calibri" w:hAnsi="Calibri" w:eastAsia="Calibri"/>
                      <w:color w:val="000000"/>
                      <w:sz w:val="22"/>
                    </w:rPr>
                    <w:t xml:space="preserve"> and </w:t>
                  </w:r>
                  <w:r>
                    <w:rPr>
                      <w:rFonts w:ascii="Calibri" w:hAnsi="Calibri" w:eastAsia="Calibri"/>
                      <w:color w:val="000000"/>
                      <w:sz w:val="22"/>
                    </w:rPr>
                    <w:t xml:space="preserve">CHARLES BIRD BUS Phone: 318-992-8603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WHITEHALL WATER SYSTEM INC</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LA_Main_NoSwap</dc:title>
</cp:coreProperties>
</file>