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ROGERS COMMUNITY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ROGERS COMMUNITY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CHANCE WILLIS</w:t>
                  </w:r>
                  <w:r>
                    <w:rPr>
                      <w:rFonts w:ascii="Calibri" w:hAnsi="Calibri" w:eastAsia="Calibri"/>
                      <w:color w:val="000000"/>
                      <w:sz w:val="22"/>
                    </w:rPr>
                    <w:t xml:space="preserve"> at  </w:t>
                  </w:r>
                  <w:r>
                    <w:rPr>
                      <w:rFonts w:ascii="Calibri" w:hAnsi="Calibri" w:eastAsia="Calibri"/>
                      <w:color w:val="000000"/>
                      <w:sz w:val="22"/>
                    </w:rPr>
                    <w:t xml:space="preserve">318-744-0308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0.72 - 2.26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 BODIE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 HWY 776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 BODIE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 HWY 776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7.27 - 7.42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48.4 - 60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ROGERS COMMUNITY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ROGERS COMMUNITY WATER SYSTEM  INC</w:t>
                  </w:r>
                  <w:r>
                    <w:rPr>
                      <w:rFonts w:ascii="Calibri" w:hAnsi="Calibri" w:eastAsia="Calibri"/>
                      <w:color w:val="000000"/>
                      <w:sz w:val="22"/>
                    </w:rPr>
                    <w:t xml:space="preserve"> and </w:t>
                  </w:r>
                  <w:r>
                    <w:rPr>
                      <w:rFonts w:ascii="Calibri" w:hAnsi="Calibri" w:eastAsia="Calibri"/>
                      <w:color w:val="000000"/>
                      <w:sz w:val="22"/>
                    </w:rPr>
                    <w:t xml:space="preserve">CHANCE WILLIS BUS Phone: 318-744-0308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ROGERS COMMUNITY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