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BROUSSARD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BROUSSARD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CNR MONROE AND POLK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RAY BOURQUE</w:t>
                  </w:r>
                  <w:r>
                    <w:rPr>
                      <w:rFonts w:ascii="Calibri" w:hAnsi="Calibri" w:eastAsia="Calibri"/>
                      <w:color w:val="000000"/>
                      <w:sz w:val="22"/>
                    </w:rPr>
                    <w:t xml:space="preserve"> at  </w:t>
                  </w:r>
                  <w:r>
                    <w:rPr>
                      <w:rFonts w:ascii="Calibri" w:hAnsi="Calibri" w:eastAsia="Calibri"/>
                      <w:color w:val="000000"/>
                      <w:sz w:val="22"/>
                    </w:rPr>
                    <w:t xml:space="preserve">337-837-6681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0.0087 - 0.638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401 COMMERCIAL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DUCOTE @ HUVAL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401 COMMERCIAL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DUCOTE @ HUVAL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BROUSSARD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BROUSSARD WATER SYSTEM</w:t>
                  </w:r>
                  <w:r>
                    <w:rPr>
                      <w:rFonts w:ascii="Calibri" w:hAnsi="Calibri" w:eastAsia="Calibri"/>
                      <w:color w:val="000000"/>
                      <w:sz w:val="22"/>
                    </w:rPr>
                    <w:t xml:space="preserve"> and </w:t>
                  </w:r>
                  <w:r>
                    <w:rPr>
                      <w:rFonts w:ascii="Calibri" w:hAnsi="Calibri" w:eastAsia="Calibri"/>
                      <w:color w:val="000000"/>
                      <w:sz w:val="22"/>
                    </w:rPr>
                    <w:t xml:space="preserve">RAY BOURQUE BUS Phone: 337-837-6681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BROUSSARD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