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CITY OF SCOTT WATER SYSTEM</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LA1055026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9103"/>
        <w:gridCol w:w="97"/>
        <w:gridCol w:w="132"/>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CITY OF SCOTT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LA1055026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LA1055017 - PERCY ROAD</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LA1055017 LUS - CAMERON ST.</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LA1055017 LUS - CAMERON STREET</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LA1055017 LUS - DULLES</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LA1055017 LUS - DULLES &amp; JB</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LA1055017 LUS - RUE DE BELIER</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LA1055017 LUS - W. WILLOW</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LA1055017 LUS - WESTGATE &amp; DULLES</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LA1055026 - CITY OF SCOTT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JAN-SCOTT RICHARD</w:t>
                  </w:r>
                  <w:r>
                    <w:rPr>
                      <w:rFonts w:ascii="Calibri" w:hAnsi="Calibri" w:eastAsia="Calibri"/>
                      <w:color w:val="000000"/>
                      <w:sz w:val="22"/>
                    </w:rPr>
                    <w:t xml:space="preserve"> at  </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10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1.1 - 2.36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0 - 0.26</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DI(2-ETHYLHEXYL) ADIPATE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11/26/2025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1010 DELHOMME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424 LAUREN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1010 DELHOMME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424 LAUREN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115 - 167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5.6 - 6.2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10 - 31.9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CITY OF SCOTT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CITY OF SCOTT WATER SYSTEM</w:t>
                  </w:r>
                  <w:r>
                    <w:rPr>
                      <w:rFonts w:ascii="Calibri" w:hAnsi="Calibri" w:eastAsia="Calibri"/>
                      <w:color w:val="000000"/>
                      <w:sz w:val="22"/>
                    </w:rPr>
                    <w:t xml:space="preserve"> and </w:t>
                  </w:r>
                  <w:r>
                    <w:rPr>
                      <w:rFonts w:ascii="Calibri" w:hAnsi="Calibri" w:eastAsia="Calibri"/>
                      <w:color w:val="000000"/>
                      <w:sz w:val="22"/>
                    </w:rPr>
                    <w:t xml:space="preserve">JAN-SCOTT RICHARD BUS Phone: </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CITY OF SCOTT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