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MAGNOLIA-COUNTRY PINES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LA1055040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MAGNOLIA-COUNTRY PINES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LA1055040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LA1055017 LUS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LPWDN - 1055191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LA1055191 - LPWDN NORTH REGION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LA1055040 - MAGNOLIA-COUNTRY PINES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LPWDN NORTH REGION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1.09 - 1.71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MAGNOLIA-COUNTRY PINES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MAGNOLIA-COUNTRY PINES</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MAGNOLIA-COUNTRY PINES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