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MAGNOLIA-FOX RUN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LA1055043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MAGNOLIA-FOX RUN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LA1055043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LA1055017 LUS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LPWDN - 1055191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LA1055191 - LPWDN NORTH REGION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LA1055043 - MAGNOLIA-FOX RUN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LPWDN NORTH REGION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1.12 - 1.79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124 BURROW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129 TAMARAC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124 BURROW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129 TAMARAC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MAGNOLIA-FOX RUN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MAGNOLIA-FOX RUN</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MAGNOLIA-FOX RUN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