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MILTON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LA1055046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MILTON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LA1055046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1055017 - LUS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1128 E MILTON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1128 E MILTON MIDDLE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1128 E MILTON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BOB BIXENMAN</w:t>
                  </w:r>
                  <w:r>
                    <w:rPr>
                      <w:rFonts w:ascii="Calibri" w:hAnsi="Calibri" w:eastAsia="Calibri"/>
                      <w:color w:val="000000"/>
                      <w:sz w:val="22"/>
                    </w:rPr>
                    <w:t xml:space="preserve"> at  </w:t>
                  </w:r>
                  <w:r>
                    <w:rPr>
                      <w:rFonts w:ascii="Calibri" w:hAnsi="Calibri" w:eastAsia="Calibri"/>
                      <w:color w:val="000000"/>
                      <w:sz w:val="22"/>
                    </w:rPr>
                    <w:t xml:space="preserve">337-856-6206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1.05 - 1.99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RIVER BIRCH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429 ESPASIE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RIVER BIRCH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429 ESPASIE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65.1 - 67.9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0.98 - 1.72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5.71 - 5.8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17.6 - 17.9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MILTON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MILTON WATER SYSTEM</w:t>
                  </w:r>
                  <w:r>
                    <w:rPr>
                      <w:rFonts w:ascii="Calibri" w:hAnsi="Calibri" w:eastAsia="Calibri"/>
                      <w:color w:val="000000"/>
                      <w:sz w:val="22"/>
                    </w:rPr>
                    <w:t xml:space="preserve"> and </w:t>
                  </w:r>
                  <w:r>
                    <w:rPr>
                      <w:rFonts w:ascii="Calibri" w:hAnsi="Calibri" w:eastAsia="Calibri"/>
                      <w:color w:val="000000"/>
                      <w:sz w:val="22"/>
                    </w:rPr>
                    <w:t xml:space="preserve">BOB BIXENMAN BUS Phone: 337-856-6206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MILTON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