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PARKLAND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LA1055048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PARKLAND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MANUEL</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 AT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#5 LOT 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 AT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#5 LOT 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PARKLAND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PARKLAND TRAILER PARK WATER SYSTEM</w:t>
                  </w:r>
                  <w:r>
                    <w:rPr>
                      <w:rFonts w:ascii="Calibri" w:hAnsi="Calibri" w:eastAsia="Calibri"/>
                      <w:color w:val="000000"/>
                      <w:sz w:val="22"/>
                    </w:rPr>
                    <w:t xml:space="preserve"> and </w:t>
                  </w:r>
                  <w:r>
                    <w:rPr>
                      <w:rFonts w:ascii="Calibri" w:hAnsi="Calibri" w:eastAsia="Calibri"/>
                      <w:color w:val="000000"/>
                      <w:sz w:val="22"/>
                    </w:rPr>
                    <w:t xml:space="preserve">TERRY MANUEL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PARKLAND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