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LAKEVIEW TRAILER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LA1055067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LAKEVIEW TRAILER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LA1055067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(PRIMARY) FURTHEST BARN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(SECONDARY) CLOSEST BARN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KAREN BODIN</w:t>
                  </w:r>
                  <w:r>
                    <w:rPr>
                      <w:rFonts w:ascii="Calibri" w:hAnsi="Calibri" w:eastAsia="Calibri"/>
                      <w:color w:val="000000"/>
                      <w:sz w:val="22"/>
                    </w:rPr>
                    <w:t xml:space="preserve"> at  </w:t>
                  </w:r>
                  <w:r>
                    <w:rPr>
                      <w:rFonts w:ascii="Calibri" w:hAnsi="Calibri" w:eastAsia="Calibri"/>
                      <w:color w:val="000000"/>
                      <w:sz w:val="22"/>
                    </w:rPr>
                    <w:t xml:space="preserve">337-856-8774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REVISED TOTAL COLIFORM RULE (RTCR)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CORRECTIVE/EXPEDITED ACTIONS (RTCR)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0.0 - 0.01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9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 ESPOSIE LOT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 ESPOSIE LOT 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 ESPOSIE LOT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119 ESPOSIE LOT 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1.9 - 5.79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0.25 - 0.52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9/26/2017</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9/26/2017</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9/26/2017</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9/26/2017</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OP12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51:XII.309.A - Operator Duly Certified; 40 CFR 141.403 and LAC 51:XII.309.A - All public water supplies shall be under the supervision and control of a duly certified operator as per requirements of the State Operator Certification Act, Act 538 of 1972, as amended.;108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Critical System Component; Critical water system component is in poor condition or defective and indicative of failure or imminent failure. Component failure is expected to critically impact the quality and/or quantity of produced water.;</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Critical System Component; Critical water system component is in poor condition or defective and indicative of failure or imminent failure. Component failure is expected to critically impact the quality and/or quantity of produced water.;</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Critical System Component; Critical water system component is in poor condition or defective and indicative of failure or imminent failure. Component failure is expected to critically impact the quality and/or quantity of produced water.;</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11/21/2018</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Critical System Component; Critical water system component is in poor condition or defective and indicative of failure or imminent failure. Component failure is expected to critically impact the quality and/or quantity of produced water.;</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T111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TRTMT - LAC 51:XII.357.A - Minimum Disinfection Residuals in Distribution System; 40 CFR 141.403 and LAC 51:XII.357.A - Disinfection equipment shall be operated to maintain disinfectant residuals in each finished water storage tank and at all points throughout the distribution system at all times in accordance with the following minimum levels. 1. a free chlorine residual of 0.5 mg/l, or, 2. a chloramine residual (measured as total chlorine) of 0.5 mg/l for those systems that feed ammonia.;232</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MG53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51:XII.367.D - Disinfectant Monitoring and Record Keeping Forms; 40 CFR 141.403 and LAC 51:XII.367.D - The records of the measurements and sampling required under Subsections A and B of this section shall be maintained on forms approved by the state health officer and shall be retained as prescribed in the National Primary Drinking Water Regulations, and shall be made available for review upon request by the state health officer.;136</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MG53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51:XII.367.D - Disinfectant Monitoring and Record Keeping Forms; 40 CFR 141.403 and LAC 51:XII.367.D - The records of the measurements and sampling required under Subsections A and B of this section shall be maintained on forms approved by the state health officer and shall be retained as prescribed in the National Primary Drinking Water Regulations, and shall be made available for review upon request by the state health officer.;136</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MG53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51:XII.367.D - Disinfectant Monitoring and Record Keeping Forms; 40 CFR 141.403 and LAC 51:XII.367.D - The records of the measurements and sampling required under Subsections A and B of this section shall be maintained on forms approved by the state health officer and shall be retained as prescribed in the National Primary Drinking Water Regulations, and shall be made available for review upon request by the state health officer.;136</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ST45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TSS 7.2.4 - Hydropneumatic Tank Systems - Appurtenances; 40 CFR 141.403 and TSS 7.2.4 - Each tank shall have an access manhole, a drain, and control equipment consisting of a pressure gauge, water sight glass, automatic or manual air blow-off, means for adding air, and pressure operated start-stop controls for the pumps. Where practical the access manhole should be 24 inches in diameter.;208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ST45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TSS 7.2.4 - Hydropneumatic Tank Systems - Appurtenances; 40 CFR 141.403 and TSS 7.2.4 - Each tank shall have an access manhole, a drain, and control equipment consisting of a pressure gauge, water sight glass, automatic or manual air blow-off, means for adding air, and pressure operated start-stop controls for the pumps. Where practical the access manhole should be 24 inches in diameter.;208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8/29/2019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ST45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TSS 7.2.4 - Hydropneumatic Tank Systems - Appurtenances; 40 CFR 141.403 and TSS 7.2.4 - Each tank shall have an access manhole, a drain, and control equipment consisting of a pressure gauge, water sight glass, automatic or manual air blow-off, means for adding air, and pressure operated start-stop controls for the pumps. Where practical the access manhole should be 24 inches in diameter.;208</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DS17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11/25/2019</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51:XII.903.B - Coliform Routine Compliance Monitoring; 40 CFR 141.403 and LAC 51:XII.903.B - The water supply must provide suitable taps which draw water directly from the mains or the service lines. Such taps provide for samples which are most representative of the quality of water provided without "interference" which may be caused by plumbing problems within residences or other structures. Use of such taps decreases the chance of "bad samples" resulting in a coliform maximum contaminant level (MCL) violation which requires public notification by the public water supply and an administrative enforcement action by the EPA/DHH against the public water supply.;37</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DS17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51:XII.903.B - Coliform Routine Compliance Monitoring; 40 CFR 141.403 and LAC 51:XII.903.B - The water supply must provide suitable taps which draw water directly from the mains or the service lines. Such taps provide for samples which are most representative of the quality of water provided without "interference" which may be caused by plumbing problems within residences or other structures. Use of such taps decreases the chance of "bad samples" resulting in a coliform maximum contaminant level (MCL) violation which requires public notification by the public water supply and an administrative enforcement action by the EPA/DHH against the public water supply.;37</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10/29/2019</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DS17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8/16/2021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51:XII.903.B - Coliform Routine Compliance Monitoring; 40 CFR 141.403 and LAC 51:XII.903.B - The water supply must provide suitable taps which draw water directly from the mains or the service lines. Such taps provide for samples which are most representative of the quality of water provided without "interference" which may be caused by plumbing problems within residences or other structures. Use of such taps decreases the chance of "bad samples" resulting in a coliform maximum contaminant level (MCL) violation which requires public notification by the public water supply and an administrative enforcement action by the EPA/DHH against the public water supply.;37</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20MN15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51:XII.319.D.20 - System shall have a monitoring plan that includes a list of all routine compliance samples required on a daily, weekly, monthly, quarterly, and annual basis and identify the sampling location where samples are to be collected. The public water system shall revise and re-submit its monitoring plan if changes to a plant or distribution system require changes to the sampling locations or if any significant changes to the disinfection methods are made. In addition, the public water system shall update and re-submit its monitoring plan when the system's sampling requirements or protocols change.;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(PRIMARY) FURTHEST BARN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51:XII.319.D.15 and 343.A - There shall be no physical connection between a public water supply and any other water supply which is not of equal sanitary quality and under an equal degree of official supervision and there shall be no connection or arrangement by which unsafe water may enter a public water supply system.;</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(PRIMARY) FURTHEST BARN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(PRIMARY) FURTHEST BARN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(SECONDARY) CLOSEST BARN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51:XII.319.D.15 and 343.A - There shall be no physical connection between a public water supply and any other water supply which is not of equal sanitary quality and under an equal degree of official supervision and there shall be no connection or arrangement by which unsafe water may enter a public water supply system.;</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HYDROPNEUMATIC #2</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(PRIMARY) FURTHEST BARN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3/15/2023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(SECONDARY) CLOSEST BARN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DISTRIBUTION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20DS17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RTCR - ADDRESS SANITARY DEFECT</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51.XII.903.B - The water supply must provide suitable taps which draw water directly from the mains or the service lines. Such taps provide for samples which are most representative of the quality of water provided without "interference" which may be caused by plumbing problems within residences or other structures. Use of such taps decreases the chance of "bad samples" resulting in a coliform maximum contaminant level (MCL) violation which requires public notification by the public water supply and an administrative enforcement action by the EPA/DHH against the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(PRIMARY) FURTHEST BARN</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7/10/2025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LAKEVIEW TRAILER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LAKEVIEW TRAILER PARK WATER SYSTEM</w:t>
                  </w:r>
                  <w:r>
                    <w:rPr>
                      <w:rFonts w:ascii="Calibri" w:hAnsi="Calibri" w:eastAsia="Calibri"/>
                      <w:color w:val="000000"/>
                      <w:sz w:val="22"/>
                    </w:rPr>
                    <w:t xml:space="preserve"> and </w:t>
                  </w:r>
                  <w:r>
                    <w:rPr>
                      <w:rFonts w:ascii="Calibri" w:hAnsi="Calibri" w:eastAsia="Calibri"/>
                      <w:color w:val="000000"/>
                      <w:sz w:val="22"/>
                    </w:rPr>
                    <w:t xml:space="preserve">KAREN BODIN BUS Phone: 337-856-8774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Violation notices:</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2C-2 - We failed to correct all sanitary defects that were identified during the assessment that we conducted.</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2</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2</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1</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LAKEVIEW TRAILER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