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BELLE PLACE TRAILER PARK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LA1055082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BELLE PLACE TRAILER PARK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LA1055082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NAZAIRE &amp; AURELIEN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MICHAEL HYATT</w:t>
                  </w:r>
                  <w:r>
                    <w:rPr>
                      <w:rFonts w:ascii="Calibri" w:hAnsi="Calibri" w:eastAsia="Calibri"/>
                      <w:color w:val="000000"/>
                      <w:sz w:val="22"/>
                    </w:rPr>
                    <w:t xml:space="preserve"> at  </w:t>
                  </w:r>
                  <w:r>
                    <w:rPr>
                      <w:rFonts w:ascii="Calibri" w:hAnsi="Calibri" w:eastAsia="Calibri"/>
                      <w:color w:val="000000"/>
                      <w:sz w:val="22"/>
                    </w:rPr>
                    <w:t xml:space="preserve">337-261-5262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12/31/2025 - 12/16/2025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0.59 - 1.41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CHROMIUM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steel and pulp mills;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10/25/2022</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10/25/2022</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10/25/2022</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0.895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0.007 - 1.25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0.38 - 21.2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600 ST NAZAIRE LOT 23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600 ST NAZAIRE LOT 75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600 ST NAZAIRE LOT 23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600 ST NAZAIRE LOT 75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BELLE PLACE TRAILER PARK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BELLE PLACE TRAILER PARK WATER SYSTEM</w:t>
                  </w:r>
                  <w:r>
                    <w:rPr>
                      <w:rFonts w:ascii="Calibri" w:hAnsi="Calibri" w:eastAsia="Calibri"/>
                      <w:color w:val="000000"/>
                      <w:sz w:val="22"/>
                    </w:rPr>
                    <w:t xml:space="preserve"> and </w:t>
                  </w:r>
                  <w:r>
                    <w:rPr>
                      <w:rFonts w:ascii="Calibri" w:hAnsi="Calibri" w:eastAsia="Calibri"/>
                      <w:color w:val="000000"/>
                      <w:sz w:val="22"/>
                    </w:rPr>
                    <w:t xml:space="preserve">MICHAEL HYATT BUS Phone: 337-261-5262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who drink water containing lead in excess of the action level could experience delays in their physical or mental development.  Children could show slight deficits in attention span and learning abilities.  Adults who drink this water over many years could develop kidney problems or high blood pressure.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BELLE PLACE TRAILER PARK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