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MAGNOLIA-CARENCRO VILLAGE</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LA1055088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MAGNOLIA-CARENCRO VILLAGE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LA1055088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LUS - 1055017</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LPWDN - 1055191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#1-ABANDONED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LA1055191 - LPWDN NORTH REGION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LA1055088 - MAGNOLIA-CARENCRO VILLAGE</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LPWDN NORTH REGION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0.77 - 1.44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127 LINDSEY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242 LINDSEY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127 LINDSEY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242 LINDSEY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MAGNOLIA-CARENCRO VILLAGE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MAGNOLIA-CARENCRO VILLAGE</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MAGNOLIA-CARENCRO VILLAGE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