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MAGNOLIA-BELLEVILLE SUBDIVISION</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LA1055094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MAGNOLIA-BELLEVILLE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LA1055094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LPWDN</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LA1055191 - LPWDN NORTH REGION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LA1055094 - MAGNOLIA-BELLEVILLE SUBDIVISION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LPWDN NORTH REGION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10/31/2024 - 7/30/2025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1.21 - 2.15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128 LA RUE CANNES(TCR006)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141 LA RUE BIARRITZ(MRT007)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128 LA RUE CANNES(TCR006)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141 LA RUE BIARRITZ(MRT007)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MAGNOLIA-BELLEVILLE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MAGNOLIA-BELLEVILLE SUBDIVISION</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MAGNOLIA-BELLEVILLE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