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MAGNOLIA-JACKSON SQUARE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MAGNOLIA-JACKSON SQUARE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WATER FROM PWS1055156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LA1055156 - LPWD SOUTH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LA1055101 - MAGNOLIA-JACKSON SQUARE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 SOUTH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314 MARIGNY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608 MARIGNY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314 MARIGNY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608 MARIGNY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MAGNOLIA-JACKSON SQUARE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MAGNOLIA-JACKSON SQUARE</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MAGNOLIA-JACKSON SQUARE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