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MAGNOLIA-GRANDE STAKES</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LA1055116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MAGNOLIA-GRANDE STAKES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LA1055116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LA1055017 LUS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LPWDN - 1055191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LA1055191 - LPWDN NORTH REGION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LA1055116 - MAGNOLIA-GRANDE STAKES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LPWDN NORTH REGION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1.22 - 1.92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RUFFIAN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311 NASHUA</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RUFFIAN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311 NASHUA</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MAGNOLIA-GRANDE STAKES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MAGNOLIA-GRANDE STAKES</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MAGNOLIA-GRANDE STAKES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