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CAJUN MOBILE HOME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LA1055121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CAJUN MOBILE HOME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LA1055121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YVONNE TRIPP</w:t>
                  </w:r>
                  <w:r>
                    <w:rPr>
                      <w:rFonts w:ascii="Calibri" w:hAnsi="Calibri" w:eastAsia="Calibri"/>
                      <w:color w:val="000000"/>
                      <w:sz w:val="22"/>
                    </w:rPr>
                    <w:t xml:space="preserve"> at  </w:t>
                  </w:r>
                  <w:r>
                    <w:rPr>
                      <w:rFonts w:ascii="Calibri" w:hAnsi="Calibri" w:eastAsia="Calibri"/>
                      <w:color w:val="000000"/>
                      <w:sz w:val="22"/>
                    </w:rPr>
                    <w:t xml:space="preserve">337-856-5339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0.31 - 1.17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215 GIREER RD LOT 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215 GIREER RD LOT 60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215 GIREER RD LOT 10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215 GIREER RD LOT 60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32.7 - 40.3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6.07 - 6.11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14.8 - 16.7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CAJUN MOBILE HOME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CAJUN MOBILE HOME PARK WATER SYSTEM</w:t>
                  </w:r>
                  <w:r>
                    <w:rPr>
                      <w:rFonts w:ascii="Calibri" w:hAnsi="Calibri" w:eastAsia="Calibri"/>
                      <w:color w:val="000000"/>
                      <w:sz w:val="22"/>
                    </w:rPr>
                    <w:t xml:space="preserve"> and </w:t>
                  </w:r>
                  <w:r>
                    <w:rPr>
                      <w:rFonts w:ascii="Calibri" w:hAnsi="Calibri" w:eastAsia="Calibri"/>
                      <w:color w:val="000000"/>
                      <w:sz w:val="22"/>
                    </w:rPr>
                    <w:t xml:space="preserve">YVONNE TRIPP BUS Phone: 337-856-5339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CAJUN MOBILE HOME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