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YOUNGS COMMUNITY LLC. WATER SYSTEM</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LA1055123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31"/>
        <w:gridCol w:w="659"/>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YOUNGS COMMUNITY LLC.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LA1055123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#1-NORTH -STANDBY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#2--SOUTH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JAMES CHASSEE</w:t>
                  </w:r>
                  <w:r>
                    <w:rPr>
                      <w:rFonts w:ascii="Calibri" w:hAnsi="Calibri" w:eastAsia="Calibri"/>
                      <w:color w:val="000000"/>
                      <w:sz w:val="22"/>
                    </w:rPr>
                    <w:t xml:space="preserve"> at  </w:t>
                  </w:r>
                  <w:r>
                    <w:rPr>
                      <w:rFonts w:ascii="Calibri" w:hAnsi="Calibri" w:eastAsia="Calibri"/>
                      <w:color w:val="000000"/>
                      <w:sz w:val="22"/>
                    </w:rPr>
                    <w:t xml:space="preserve">337-349-0550</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0.0 - 3.61</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3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ARSENIC</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3/13/2023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1.1 - 1.3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Runoff from orchards; Runoff from glass and electronics production wastes </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CHROMIUM</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3/13/2023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from steel and pulp mills; 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3/13/2023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2/17/2020</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0.4 - 0.5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10/15/2025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0.0042</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0.0041 - 0.0042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100 DULA STREET</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104 RANA STREET</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100 DULA STREET</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104 RANA STREET</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3/13/2023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0.01 - 0.03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5.6 - 11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29.4 - 31.7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3/13/2023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0.02 - 0.1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0.06 - 0.07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3/13/2023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5.9 - 6.08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3/13/2023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15.5 - 16.7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2.7 - 7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10/15/2025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YOUNGS COMMUNITY LLC.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YOUNGS COMMUNITY LLC. WATER SYSTEM</w:t>
                  </w:r>
                  <w:r>
                    <w:rPr>
                      <w:rFonts w:ascii="Calibri" w:hAnsi="Calibri" w:eastAsia="Calibri"/>
                      <w:color w:val="000000"/>
                      <w:sz w:val="22"/>
                    </w:rPr>
                    <w:t xml:space="preserve"> and </w:t>
                  </w:r>
                  <w:r>
                    <w:rPr>
                      <w:rFonts w:ascii="Calibri" w:hAnsi="Calibri" w:eastAsia="Calibri"/>
                      <w:color w:val="000000"/>
                      <w:sz w:val="22"/>
                    </w:rPr>
                    <w:t xml:space="preserve">JAMES CHASSEE BUS Phone: 337-349-0550</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19"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YOUNGS COMMUNITY LLC.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