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MAGNOLIA-SOUTHFIELD SQUARE</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LA1055128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MAGNOLIA-SOUTHFIELD SQUARE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LA1055128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LPWD SOUTH -1055156</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WEST WELL</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EAST WELL</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LA1055156 - LPWD SOUTH</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LA1055128 - MAGNOLIA-SOUTHFIELD SQUARE</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LPWD SOUTH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1.6 - 2.19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 &amp; 113 SOUTHFIELD PARKWAY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199 SOUTHFIELD PARKWAY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 &amp; 113 SOUTHFIELD PARKWAY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199 SOUTHFIELD PARKWAY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MAGNOLIA-SOUTHFIELD SQUARE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MAGNOLIA-SOUTHFIELD SQUARE</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MAGNOLIA-SOUTHFIELD SQUARE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